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ahoma" w:hAnsi="Tahoma" w:eastAsia="Tahoma" w:ascii="Tahoma"/>
          <w:sz w:val="24"/>
          <w:szCs w:val="24"/>
        </w:rPr>
        <w:jc w:val="both"/>
        <w:spacing w:before="81"/>
        <w:ind w:left="122" w:right="63"/>
      </w:pP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S</w:t>
      </w:r>
      <w:r>
        <w:rPr>
          <w:rFonts w:cs="Tahoma" w:hAnsi="Tahoma" w:eastAsia="Tahoma" w:ascii="Tahoma"/>
          <w:b/>
          <w:spacing w:val="2"/>
          <w:w w:val="100"/>
          <w:sz w:val="24"/>
          <w:szCs w:val="24"/>
        </w:rPr>
        <w:t>e</w:t>
      </w:r>
      <w:r>
        <w:rPr>
          <w:rFonts w:cs="Tahoma" w:hAnsi="Tahoma" w:eastAsia="Tahoma" w:ascii="Tahoma"/>
          <w:b/>
          <w:spacing w:val="-2"/>
          <w:w w:val="100"/>
          <w:sz w:val="24"/>
          <w:szCs w:val="24"/>
        </w:rPr>
        <w:t>c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r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t</w:t>
      </w:r>
      <w:r>
        <w:rPr>
          <w:rFonts w:cs="Tahoma" w:hAnsi="Tahoma" w:eastAsia="Tahoma" w:ascii="Tahoma"/>
          <w:b/>
          <w:spacing w:val="3"/>
          <w:w w:val="100"/>
          <w:sz w:val="24"/>
          <w:szCs w:val="24"/>
        </w:rPr>
        <w:t>a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r</w:t>
      </w:r>
      <w:r>
        <w:rPr>
          <w:rFonts w:cs="Tahoma" w:hAnsi="Tahoma" w:eastAsia="Tahoma" w:ascii="Tahoma"/>
          <w:b/>
          <w:spacing w:val="-3"/>
          <w:w w:val="100"/>
          <w:sz w:val="24"/>
          <w:szCs w:val="24"/>
        </w:rPr>
        <w:t>í</w:t>
      </w:r>
      <w:r>
        <w:rPr>
          <w:rFonts w:cs="Tahoma" w:hAnsi="Tahoma" w:eastAsia="Tahoma" w:ascii="Tahoma"/>
          <w:b/>
          <w:spacing w:val="3"/>
          <w:w w:val="100"/>
          <w:sz w:val="24"/>
          <w:szCs w:val="24"/>
        </w:rPr>
        <w:t>a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: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ñ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5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J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3"/>
          <w:w w:val="100"/>
          <w:sz w:val="24"/>
          <w:szCs w:val="24"/>
        </w:rPr>
        <w:t>z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,</w:t>
      </w:r>
      <w:r>
        <w:rPr>
          <w:rFonts w:cs="Tahoma" w:hAnsi="Tahoma" w:eastAsia="Tahoma" w:ascii="Tahoma"/>
          <w:spacing w:val="8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13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1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7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5"/>
          <w:w w:val="100"/>
          <w:sz w:val="24"/>
          <w:szCs w:val="24"/>
        </w:rPr>
        <w:t>h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5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6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1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j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cu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v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6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g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íni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cu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ntía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6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ic</w:t>
      </w:r>
      <w:r>
        <w:rPr>
          <w:rFonts w:cs="Tahoma" w:hAnsi="Tahoma" w:eastAsia="Tahoma" w:ascii="Tahoma"/>
          <w:spacing w:val="-4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ci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ó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6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No.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6"/>
          <w:w w:val="100"/>
          <w:sz w:val="24"/>
          <w:szCs w:val="24"/>
        </w:rPr>
        <w:t>7</w:t>
      </w:r>
      <w:r>
        <w:rPr>
          <w:rFonts w:cs="Tahoma" w:hAnsi="Tahoma" w:eastAsia="Tahoma" w:ascii="Tahoma"/>
          <w:spacing w:val="6"/>
          <w:w w:val="100"/>
          <w:sz w:val="24"/>
          <w:szCs w:val="24"/>
        </w:rPr>
        <w:t>0</w:t>
      </w:r>
      <w:r>
        <w:rPr>
          <w:rFonts w:cs="Tahoma" w:hAnsi="Tahoma" w:eastAsia="Tahoma" w:ascii="Tahoma"/>
          <w:spacing w:val="-3"/>
          <w:w w:val="100"/>
          <w:sz w:val="24"/>
          <w:szCs w:val="24"/>
        </w:rPr>
        <w:t>-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0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0</w:t>
      </w:r>
      <w:r>
        <w:rPr>
          <w:rFonts w:cs="Tahoma" w:hAnsi="Tahoma" w:eastAsia="Tahoma" w:ascii="Tahoma"/>
          <w:spacing w:val="6"/>
          <w:w w:val="100"/>
          <w:sz w:val="24"/>
          <w:szCs w:val="24"/>
        </w:rPr>
        <w:t>1</w:t>
      </w:r>
      <w:r>
        <w:rPr>
          <w:rFonts w:cs="Tahoma" w:hAnsi="Tahoma" w:eastAsia="Tahoma" w:ascii="Tahoma"/>
          <w:spacing w:val="-6"/>
          <w:w w:val="100"/>
          <w:sz w:val="24"/>
          <w:szCs w:val="24"/>
        </w:rPr>
        <w:t>-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4</w:t>
      </w:r>
      <w:r>
        <w:rPr>
          <w:rFonts w:cs="Tahoma" w:hAnsi="Tahoma" w:eastAsia="Tahoma" w:ascii="Tahoma"/>
          <w:spacing w:val="6"/>
          <w:w w:val="100"/>
          <w:sz w:val="24"/>
          <w:szCs w:val="24"/>
        </w:rPr>
        <w:t>0</w:t>
      </w:r>
      <w:r>
        <w:rPr>
          <w:rFonts w:cs="Tahoma" w:hAnsi="Tahoma" w:eastAsia="Tahoma" w:ascii="Tahoma"/>
          <w:spacing w:val="-6"/>
          <w:w w:val="100"/>
          <w:sz w:val="24"/>
          <w:szCs w:val="24"/>
        </w:rPr>
        <w:t>-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03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-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0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0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6</w:t>
      </w:r>
      <w:r>
        <w:rPr>
          <w:rFonts w:cs="Tahoma" w:hAnsi="Tahoma" w:eastAsia="Tahoma" w:ascii="Tahoma"/>
          <w:spacing w:val="-6"/>
          <w:w w:val="100"/>
          <w:sz w:val="24"/>
          <w:szCs w:val="24"/>
        </w:rPr>
        <w:t>-</w:t>
      </w:r>
      <w:r>
        <w:rPr>
          <w:rFonts w:cs="Tahoma" w:hAnsi="Tahoma" w:eastAsia="Tahoma" w:ascii="Tahoma"/>
          <w:b/>
          <w:spacing w:val="3"/>
          <w:w w:val="100"/>
          <w:sz w:val="24"/>
          <w:szCs w:val="24"/>
        </w:rPr>
        <w:t>20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0</w:t>
      </w:r>
      <w:r>
        <w:rPr>
          <w:rFonts w:cs="Tahoma" w:hAnsi="Tahoma" w:eastAsia="Tahoma" w:ascii="Tahoma"/>
          <w:b/>
          <w:spacing w:val="4"/>
          <w:w w:val="100"/>
          <w:sz w:val="24"/>
          <w:szCs w:val="24"/>
        </w:rPr>
        <w:t>6</w:t>
      </w:r>
      <w:r>
        <w:rPr>
          <w:rFonts w:cs="Tahoma" w:hAnsi="Tahoma" w:eastAsia="Tahoma" w:ascii="Tahoma"/>
          <w:b/>
          <w:spacing w:val="2"/>
          <w:w w:val="100"/>
          <w:sz w:val="24"/>
          <w:szCs w:val="24"/>
        </w:rPr>
        <w:t>-</w:t>
      </w:r>
      <w:r>
        <w:rPr>
          <w:rFonts w:cs="Tahoma" w:hAnsi="Tahoma" w:eastAsia="Tahoma" w:ascii="Tahoma"/>
          <w:b/>
          <w:spacing w:val="-4"/>
          <w:w w:val="100"/>
          <w:sz w:val="24"/>
          <w:szCs w:val="24"/>
        </w:rPr>
        <w:t>0</w:t>
      </w:r>
      <w:r>
        <w:rPr>
          <w:rFonts w:cs="Tahoma" w:hAnsi="Tahoma" w:eastAsia="Tahoma" w:ascii="Tahoma"/>
          <w:b/>
          <w:spacing w:val="3"/>
          <w:w w:val="100"/>
          <w:sz w:val="24"/>
          <w:szCs w:val="24"/>
        </w:rPr>
        <w:t>0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1</w:t>
      </w:r>
      <w:r>
        <w:rPr>
          <w:rFonts w:cs="Tahoma" w:hAnsi="Tahoma" w:eastAsia="Tahoma" w:ascii="Tahoma"/>
          <w:b/>
          <w:spacing w:val="-2"/>
          <w:w w:val="100"/>
          <w:sz w:val="24"/>
          <w:szCs w:val="24"/>
        </w:rPr>
        <w:t>5</w:t>
      </w:r>
      <w:r>
        <w:rPr>
          <w:rFonts w:cs="Tahoma" w:hAnsi="Tahoma" w:eastAsia="Tahoma" w:ascii="Tahoma"/>
          <w:b/>
          <w:spacing w:val="3"/>
          <w:w w:val="100"/>
          <w:sz w:val="24"/>
          <w:szCs w:val="24"/>
        </w:rPr>
        <w:t>0</w:t>
      </w:r>
      <w:r>
        <w:rPr>
          <w:rFonts w:cs="Tahoma" w:hAnsi="Tahoma" w:eastAsia="Tahoma" w:ascii="Tahoma"/>
          <w:spacing w:val="-3"/>
          <w:w w:val="100"/>
          <w:sz w:val="24"/>
          <w:szCs w:val="24"/>
        </w:rPr>
        <w:t>-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00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,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f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rm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á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ole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q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5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st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á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8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á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ci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.</w:t>
      </w:r>
      <w:r>
        <w:rPr>
          <w:rFonts w:cs="Tahoma" w:hAnsi="Tahoma" w:eastAsia="Tahoma" w:ascii="Tahoma"/>
          <w:spacing w:val="15"/>
          <w:w w:val="100"/>
          <w:sz w:val="24"/>
          <w:szCs w:val="24"/>
        </w:rPr>
        <w:t> 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C</w:t>
      </w:r>
      <w:r>
        <w:rPr>
          <w:rFonts w:cs="Tahoma" w:hAnsi="Tahoma" w:eastAsia="Tahoma" w:ascii="Tahoma"/>
          <w:b/>
          <w:spacing w:val="3"/>
          <w:w w:val="100"/>
          <w:sz w:val="24"/>
          <w:szCs w:val="24"/>
        </w:rPr>
        <w:t>o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b/>
          <w:spacing w:val="4"/>
          <w:w w:val="100"/>
          <w:sz w:val="24"/>
          <w:szCs w:val="24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au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t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de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s</w:t>
      </w:r>
      <w:r>
        <w:rPr>
          <w:rFonts w:cs="Tahoma" w:hAnsi="Tahoma" w:eastAsia="Tahoma" w:ascii="Tahoma"/>
          <w:b/>
          <w:spacing w:val="2"/>
          <w:w w:val="100"/>
          <w:sz w:val="24"/>
          <w:szCs w:val="24"/>
        </w:rPr>
        <w:t>e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guir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ad</w:t>
      </w:r>
      <w:r>
        <w:rPr>
          <w:rFonts w:cs="Tahoma" w:hAnsi="Tahoma" w:eastAsia="Tahoma" w:ascii="Tahoma"/>
          <w:b/>
          <w:spacing w:val="-3"/>
          <w:w w:val="100"/>
          <w:sz w:val="24"/>
          <w:szCs w:val="24"/>
        </w:rPr>
        <w:t>e</w:t>
      </w:r>
      <w:r>
        <w:rPr>
          <w:rFonts w:cs="Tahoma" w:hAnsi="Tahoma" w:eastAsia="Tahoma" w:ascii="Tahoma"/>
          <w:b/>
          <w:spacing w:val="2"/>
          <w:w w:val="100"/>
          <w:sz w:val="24"/>
          <w:szCs w:val="24"/>
        </w:rPr>
        <w:t>l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an</w:t>
      </w:r>
      <w:r>
        <w:rPr>
          <w:rFonts w:cs="Tahoma" w:hAnsi="Tahoma" w:eastAsia="Tahoma" w:ascii="Tahoma"/>
          <w:b/>
          <w:spacing w:val="-4"/>
          <w:w w:val="100"/>
          <w:sz w:val="24"/>
          <w:szCs w:val="24"/>
        </w:rPr>
        <w:t>t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b/>
          <w:spacing w:val="-2"/>
          <w:w w:val="100"/>
          <w:sz w:val="24"/>
          <w:szCs w:val="24"/>
        </w:rPr>
        <w:t>c</w:t>
      </w:r>
      <w:r>
        <w:rPr>
          <w:rFonts w:cs="Tahoma" w:hAnsi="Tahoma" w:eastAsia="Tahoma" w:ascii="Tahoma"/>
          <w:b/>
          <w:spacing w:val="4"/>
          <w:w w:val="100"/>
          <w:sz w:val="24"/>
          <w:szCs w:val="24"/>
        </w:rPr>
        <w:t>o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b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b/>
          <w:spacing w:val="-3"/>
          <w:w w:val="100"/>
          <w:sz w:val="24"/>
          <w:szCs w:val="24"/>
        </w:rPr>
        <w:t>l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b/>
          <w:spacing w:val="-3"/>
          <w:w w:val="100"/>
          <w:sz w:val="24"/>
          <w:szCs w:val="24"/>
        </w:rPr>
        <w:t>j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c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u</w:t>
      </w:r>
      <w:r>
        <w:rPr>
          <w:rFonts w:cs="Tahoma" w:hAnsi="Tahoma" w:eastAsia="Tahoma" w:ascii="Tahoma"/>
          <w:b/>
          <w:spacing w:val="-2"/>
          <w:w w:val="100"/>
          <w:sz w:val="24"/>
          <w:szCs w:val="24"/>
        </w:rPr>
        <w:t>c</w:t>
      </w:r>
      <w:r>
        <w:rPr>
          <w:rFonts w:cs="Tahoma" w:hAnsi="Tahoma" w:eastAsia="Tahoma" w:ascii="Tahoma"/>
          <w:b/>
          <w:spacing w:val="-3"/>
          <w:w w:val="100"/>
          <w:sz w:val="24"/>
          <w:szCs w:val="24"/>
        </w:rPr>
        <w:t>i</w:t>
      </w:r>
      <w:r>
        <w:rPr>
          <w:rFonts w:cs="Tahoma" w:hAnsi="Tahoma" w:eastAsia="Tahoma" w:ascii="Tahoma"/>
          <w:b/>
          <w:spacing w:val="3"/>
          <w:w w:val="100"/>
          <w:sz w:val="24"/>
          <w:szCs w:val="24"/>
        </w:rPr>
        <w:t>ó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n.</w:t>
      </w:r>
      <w:r>
        <w:rPr>
          <w:rFonts w:cs="Tahoma" w:hAnsi="Tahoma" w:eastAsia="Tahoma" w:ascii="Tahoma"/>
          <w:b/>
          <w:spacing w:val="1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írv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v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r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4"/>
          <w:szCs w:val="24"/>
        </w:rPr>
        <w:jc w:val="both"/>
        <w:ind w:left="122" w:right="5727"/>
      </w:pPr>
      <w:r>
        <w:rPr>
          <w:rFonts w:cs="Tahoma" w:hAnsi="Tahoma" w:eastAsia="Tahoma" w:ascii="Tahoma"/>
          <w:spacing w:val="1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inc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j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,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2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7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b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20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2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2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26"/>
      </w:pPr>
      <w:r>
        <w:pict>
          <v:shape type="#_x0000_t75" style="width:222.5pt;height:48.6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ahoma" w:hAnsi="Tahoma" w:eastAsia="Tahoma" w:ascii="Tahoma"/>
          <w:sz w:val="24"/>
          <w:szCs w:val="24"/>
        </w:rPr>
        <w:jc w:val="left"/>
        <w:spacing w:before="2"/>
        <w:ind w:left="122" w:right="4496"/>
      </w:pPr>
      <w:r>
        <w:rPr>
          <w:rFonts w:cs="Tahoma" w:hAnsi="Tahoma" w:eastAsia="Tahoma" w:ascii="Tahoma"/>
          <w:b/>
          <w:spacing w:val="-4"/>
          <w:w w:val="100"/>
          <w:sz w:val="24"/>
          <w:szCs w:val="24"/>
        </w:rPr>
        <w:t>V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I</w:t>
      </w:r>
      <w:r>
        <w:rPr>
          <w:rFonts w:cs="Tahoma" w:hAnsi="Tahoma" w:eastAsia="Tahoma" w:ascii="Tahoma"/>
          <w:b/>
          <w:spacing w:val="-4"/>
          <w:w w:val="100"/>
          <w:sz w:val="24"/>
          <w:szCs w:val="24"/>
        </w:rPr>
        <w:t>V</w:t>
      </w:r>
      <w:r>
        <w:rPr>
          <w:rFonts w:cs="Tahoma" w:hAnsi="Tahoma" w:eastAsia="Tahoma" w:ascii="Tahoma"/>
          <w:b/>
          <w:spacing w:val="2"/>
          <w:w w:val="100"/>
          <w:sz w:val="24"/>
          <w:szCs w:val="24"/>
        </w:rPr>
        <w:t>I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NA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b/>
          <w:spacing w:val="6"/>
          <w:w w:val="100"/>
          <w:sz w:val="24"/>
          <w:szCs w:val="24"/>
        </w:rPr>
        <w:t>I</w:t>
      </w:r>
      <w:r>
        <w:rPr>
          <w:rFonts w:cs="Tahoma" w:hAnsi="Tahoma" w:eastAsia="Tahoma" w:ascii="Tahoma"/>
          <w:b/>
          <w:spacing w:val="-3"/>
          <w:w w:val="100"/>
          <w:sz w:val="24"/>
          <w:szCs w:val="24"/>
        </w:rPr>
        <w:t>S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B</w:t>
      </w:r>
      <w:r>
        <w:rPr>
          <w:rFonts w:cs="Tahoma" w:hAnsi="Tahoma" w:eastAsia="Tahoma" w:ascii="Tahoma"/>
          <w:b/>
          <w:spacing w:val="4"/>
          <w:w w:val="100"/>
          <w:sz w:val="24"/>
          <w:szCs w:val="24"/>
        </w:rPr>
        <w:t>E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b/>
          <w:spacing w:val="4"/>
          <w:w w:val="100"/>
          <w:sz w:val="24"/>
          <w:szCs w:val="24"/>
        </w:rPr>
        <w:t> </w:t>
      </w:r>
      <w:r>
        <w:rPr>
          <w:rFonts w:cs="Tahoma" w:hAnsi="Tahoma" w:eastAsia="Tahoma" w:ascii="Tahoma"/>
          <w:b/>
          <w:spacing w:val="-3"/>
          <w:w w:val="100"/>
          <w:sz w:val="24"/>
          <w:szCs w:val="24"/>
        </w:rPr>
        <w:t>S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A</w:t>
      </w:r>
      <w:r>
        <w:rPr>
          <w:rFonts w:cs="Tahoma" w:hAnsi="Tahoma" w:eastAsia="Tahoma" w:ascii="Tahoma"/>
          <w:b/>
          <w:spacing w:val="2"/>
          <w:w w:val="100"/>
          <w:sz w:val="24"/>
          <w:szCs w:val="24"/>
        </w:rPr>
        <w:t>L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C</w:t>
      </w:r>
      <w:r>
        <w:rPr>
          <w:rFonts w:cs="Tahoma" w:hAnsi="Tahoma" w:eastAsia="Tahoma" w:ascii="Tahoma"/>
          <w:b/>
          <w:spacing w:val="4"/>
          <w:w w:val="100"/>
          <w:sz w:val="24"/>
          <w:szCs w:val="24"/>
        </w:rPr>
        <w:t>E</w:t>
      </w:r>
      <w:r>
        <w:rPr>
          <w:rFonts w:cs="Tahoma" w:hAnsi="Tahoma" w:eastAsia="Tahoma" w:ascii="Tahoma"/>
          <w:b/>
          <w:spacing w:val="-2"/>
          <w:w w:val="100"/>
          <w:sz w:val="24"/>
          <w:szCs w:val="24"/>
        </w:rPr>
        <w:t>D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b/>
          <w:spacing w:val="-3"/>
          <w:w w:val="100"/>
          <w:sz w:val="24"/>
          <w:szCs w:val="24"/>
        </w:rPr>
        <w:t>H</w:t>
      </w:r>
      <w:r>
        <w:rPr>
          <w:rFonts w:cs="Tahoma" w:hAnsi="Tahoma" w:eastAsia="Tahoma" w:ascii="Tahoma"/>
          <w:b/>
          <w:spacing w:val="4"/>
          <w:w w:val="100"/>
          <w:sz w:val="24"/>
          <w:szCs w:val="24"/>
        </w:rPr>
        <w:t>E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R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R</w:t>
      </w:r>
      <w:r>
        <w:rPr>
          <w:rFonts w:cs="Tahoma" w:hAnsi="Tahoma" w:eastAsia="Tahoma" w:ascii="Tahoma"/>
          <w:b/>
          <w:spacing w:val="-4"/>
          <w:w w:val="100"/>
          <w:sz w:val="24"/>
          <w:szCs w:val="24"/>
        </w:rPr>
        <w:t>E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R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S</w:t>
      </w:r>
      <w:r>
        <w:rPr>
          <w:rFonts w:cs="Tahoma" w:hAnsi="Tahoma" w:eastAsia="Tahoma" w:ascii="Tahoma"/>
          <w:b/>
          <w:spacing w:val="2"/>
          <w:w w:val="100"/>
          <w:sz w:val="24"/>
          <w:szCs w:val="24"/>
        </w:rPr>
        <w:t>e</w:t>
      </w:r>
      <w:r>
        <w:rPr>
          <w:rFonts w:cs="Tahoma" w:hAnsi="Tahoma" w:eastAsia="Tahoma" w:ascii="Tahoma"/>
          <w:b/>
          <w:spacing w:val="-2"/>
          <w:w w:val="100"/>
          <w:sz w:val="24"/>
          <w:szCs w:val="24"/>
        </w:rPr>
        <w:t>c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r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t</w:t>
      </w:r>
      <w:r>
        <w:rPr>
          <w:rFonts w:cs="Tahoma" w:hAnsi="Tahoma" w:eastAsia="Tahoma" w:ascii="Tahoma"/>
          <w:b/>
          <w:spacing w:val="3"/>
          <w:w w:val="100"/>
          <w:sz w:val="24"/>
          <w:szCs w:val="24"/>
        </w:rPr>
        <w:t>a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r</w:t>
      </w:r>
      <w:r>
        <w:rPr>
          <w:rFonts w:cs="Tahoma" w:hAnsi="Tahoma" w:eastAsia="Tahoma" w:ascii="Tahoma"/>
          <w:b/>
          <w:spacing w:val="-3"/>
          <w:w w:val="100"/>
          <w:sz w:val="24"/>
          <w:szCs w:val="24"/>
        </w:rPr>
        <w:t>i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4"/>
          <w:szCs w:val="24"/>
        </w:rPr>
        <w:jc w:val="both"/>
        <w:ind w:left="163" w:right="151"/>
      </w:pPr>
      <w:r>
        <w:pict>
          <v:shape type="#_x0000_t75" style="position:absolute;margin-left:189.85pt;margin-top:-72.3641pt;width:245.75pt;height:74.95pt;mso-position-horizontal-relative:page;mso-position-vertical-relative:paragraph;z-index:-95">
            <v:imagedata o:title="" r:id="rId6"/>
          </v:shape>
        </w:pic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J</w:t>
      </w:r>
      <w:r>
        <w:rPr>
          <w:rFonts w:cs="Tahoma" w:hAnsi="Tahoma" w:eastAsia="Tahoma" w:ascii="Tahoma"/>
          <w:b/>
          <w:spacing w:val="3"/>
          <w:w w:val="100"/>
          <w:sz w:val="24"/>
          <w:szCs w:val="24"/>
        </w:rPr>
        <w:t>U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Z</w:t>
      </w:r>
      <w:r>
        <w:rPr>
          <w:rFonts w:cs="Tahoma" w:hAnsi="Tahoma" w:eastAsia="Tahoma" w:ascii="Tahoma"/>
          <w:b/>
          <w:spacing w:val="4"/>
          <w:w w:val="100"/>
          <w:sz w:val="24"/>
          <w:szCs w:val="24"/>
        </w:rPr>
        <w:t>G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D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b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C</w:t>
      </w:r>
      <w:r>
        <w:rPr>
          <w:rFonts w:cs="Tahoma" w:hAnsi="Tahoma" w:eastAsia="Tahoma" w:ascii="Tahoma"/>
          <w:b/>
          <w:spacing w:val="3"/>
          <w:w w:val="100"/>
          <w:sz w:val="24"/>
          <w:szCs w:val="24"/>
        </w:rPr>
        <w:t>U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R</w:t>
      </w:r>
      <w:r>
        <w:rPr>
          <w:rFonts w:cs="Tahoma" w:hAnsi="Tahoma" w:eastAsia="Tahoma" w:ascii="Tahoma"/>
          <w:b/>
          <w:spacing w:val="-3"/>
          <w:w w:val="100"/>
          <w:sz w:val="24"/>
          <w:szCs w:val="24"/>
        </w:rPr>
        <w:t>T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b/>
          <w:spacing w:val="-2"/>
          <w:w w:val="100"/>
          <w:sz w:val="24"/>
          <w:szCs w:val="24"/>
        </w:rPr>
        <w:t>D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b/>
          <w:spacing w:val="-2"/>
          <w:w w:val="100"/>
          <w:sz w:val="24"/>
          <w:szCs w:val="24"/>
        </w:rPr>
        <w:t> 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P</w:t>
      </w:r>
      <w:r>
        <w:rPr>
          <w:rFonts w:cs="Tahoma" w:hAnsi="Tahoma" w:eastAsia="Tahoma" w:ascii="Tahoma"/>
          <w:b/>
          <w:spacing w:val="3"/>
          <w:w w:val="100"/>
          <w:sz w:val="24"/>
          <w:szCs w:val="24"/>
        </w:rPr>
        <w:t>E</w:t>
      </w:r>
      <w:r>
        <w:rPr>
          <w:rFonts w:cs="Tahoma" w:hAnsi="Tahoma" w:eastAsia="Tahoma" w:ascii="Tahoma"/>
          <w:b/>
          <w:spacing w:val="-5"/>
          <w:w w:val="100"/>
          <w:sz w:val="24"/>
          <w:szCs w:val="24"/>
        </w:rPr>
        <w:t>Q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U</w:t>
      </w:r>
      <w:r>
        <w:rPr>
          <w:rFonts w:cs="Tahoma" w:hAnsi="Tahoma" w:eastAsia="Tahoma" w:ascii="Tahoma"/>
          <w:b/>
          <w:spacing w:val="4"/>
          <w:w w:val="100"/>
          <w:sz w:val="24"/>
          <w:szCs w:val="24"/>
        </w:rPr>
        <w:t>E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Ñ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 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C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b/>
          <w:spacing w:val="5"/>
          <w:w w:val="100"/>
          <w:sz w:val="24"/>
          <w:szCs w:val="24"/>
        </w:rPr>
        <w:t>U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SA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b/>
          <w:spacing w:val="-6"/>
          <w:w w:val="100"/>
          <w:sz w:val="24"/>
          <w:szCs w:val="24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Y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CO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M</w:t>
      </w:r>
      <w:r>
        <w:rPr>
          <w:rFonts w:cs="Tahoma" w:hAnsi="Tahoma" w:eastAsia="Tahoma" w:ascii="Tahoma"/>
          <w:b/>
          <w:spacing w:val="3"/>
          <w:w w:val="100"/>
          <w:sz w:val="24"/>
          <w:szCs w:val="24"/>
        </w:rPr>
        <w:t>PE</w:t>
      </w:r>
      <w:r>
        <w:rPr>
          <w:rFonts w:cs="Tahoma" w:hAnsi="Tahoma" w:eastAsia="Tahoma" w:ascii="Tahoma"/>
          <w:b/>
          <w:spacing w:val="-3"/>
          <w:w w:val="100"/>
          <w:sz w:val="24"/>
          <w:szCs w:val="24"/>
        </w:rPr>
        <w:t>T</w:t>
      </w:r>
      <w:r>
        <w:rPr>
          <w:rFonts w:cs="Tahoma" w:hAnsi="Tahoma" w:eastAsia="Tahoma" w:ascii="Tahoma"/>
          <w:b/>
          <w:spacing w:val="4"/>
          <w:w w:val="100"/>
          <w:sz w:val="24"/>
          <w:szCs w:val="24"/>
        </w:rPr>
        <w:t>E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C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I</w:t>
      </w:r>
      <w:r>
        <w:rPr>
          <w:rFonts w:cs="Tahoma" w:hAnsi="Tahoma" w:eastAsia="Tahoma" w:ascii="Tahoma"/>
          <w:b/>
          <w:spacing w:val="-4"/>
          <w:w w:val="100"/>
          <w:sz w:val="24"/>
          <w:szCs w:val="24"/>
        </w:rPr>
        <w:t>A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M</w:t>
      </w:r>
      <w:r>
        <w:rPr>
          <w:rFonts w:cs="Tahoma" w:hAnsi="Tahoma" w:eastAsia="Tahoma" w:ascii="Tahoma"/>
          <w:b/>
          <w:spacing w:val="3"/>
          <w:w w:val="100"/>
          <w:sz w:val="24"/>
          <w:szCs w:val="24"/>
        </w:rPr>
        <w:t>U</w:t>
      </w:r>
      <w:r>
        <w:rPr>
          <w:rFonts w:cs="Tahoma" w:hAnsi="Tahoma" w:eastAsia="Tahoma" w:ascii="Tahoma"/>
          <w:b/>
          <w:spacing w:val="2"/>
          <w:w w:val="100"/>
          <w:sz w:val="24"/>
          <w:szCs w:val="24"/>
        </w:rPr>
        <w:t>L</w:t>
      </w:r>
      <w:r>
        <w:rPr>
          <w:rFonts w:cs="Tahoma" w:hAnsi="Tahoma" w:eastAsia="Tahoma" w:ascii="Tahoma"/>
          <w:b/>
          <w:spacing w:val="-3"/>
          <w:w w:val="100"/>
          <w:sz w:val="24"/>
          <w:szCs w:val="24"/>
        </w:rPr>
        <w:t>T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I</w:t>
      </w:r>
      <w:r>
        <w:rPr>
          <w:rFonts w:cs="Tahoma" w:hAnsi="Tahoma" w:eastAsia="Tahoma" w:ascii="Tahoma"/>
          <w:b/>
          <w:spacing w:val="-2"/>
          <w:w w:val="100"/>
          <w:sz w:val="24"/>
          <w:szCs w:val="24"/>
        </w:rPr>
        <w:t>P</w:t>
      </w:r>
      <w:r>
        <w:rPr>
          <w:rFonts w:cs="Tahoma" w:hAnsi="Tahoma" w:eastAsia="Tahoma" w:ascii="Tahoma"/>
          <w:b/>
          <w:spacing w:val="2"/>
          <w:w w:val="100"/>
          <w:sz w:val="24"/>
          <w:szCs w:val="24"/>
        </w:rPr>
        <w:t>L</w:t>
      </w:r>
      <w:r>
        <w:rPr>
          <w:rFonts w:cs="Tahoma" w:hAnsi="Tahoma" w:eastAsia="Tahoma" w:ascii="Tahoma"/>
          <w:b/>
          <w:spacing w:val="3"/>
          <w:w w:val="100"/>
          <w:sz w:val="24"/>
          <w:szCs w:val="24"/>
        </w:rPr>
        <w:t>E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</w:r>
    </w:p>
    <w:p>
      <w:pPr>
        <w:rPr>
          <w:rFonts w:cs="Tahoma" w:hAnsi="Tahoma" w:eastAsia="Tahoma" w:ascii="Tahoma"/>
          <w:sz w:val="24"/>
          <w:szCs w:val="24"/>
        </w:rPr>
        <w:jc w:val="center"/>
        <w:spacing w:before="51"/>
        <w:ind w:left="1049" w:right="1081"/>
      </w:pPr>
      <w:r>
        <w:pict>
          <v:group style="position:absolute;margin-left:83.55pt;margin-top:1.84586pt;width:445.2pt;height:0pt;mso-position-horizontal-relative:page;mso-position-vertical-relative:paragraph;z-index:-94" coordorigin="1671,37" coordsize="8904,0">
            <v:shape style="position:absolute;left:1671;top:37;width:8904;height:0" coordorigin="1671,37" coordsize="8904,0" path="m1671,37l10575,37e" filled="f" stroked="t" strokeweight="1.6pt" strokecolor="#000000">
              <v:path arrowok="t"/>
            </v:shape>
            <w10:wrap type="none"/>
          </v:group>
        </w:pic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j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,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v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3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3"/>
          <w:w w:val="100"/>
          <w:sz w:val="24"/>
          <w:szCs w:val="24"/>
        </w:rPr>
        <w:t>(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2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7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)</w:t>
      </w:r>
      <w:r>
        <w:rPr>
          <w:rFonts w:cs="Tahoma" w:hAnsi="Tahoma" w:eastAsia="Tahoma" w:ascii="Tahoma"/>
          <w:spacing w:val="-4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b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il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v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ó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(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2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0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2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2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)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4"/>
          <w:szCs w:val="24"/>
        </w:rPr>
        <w:jc w:val="left"/>
        <w:ind w:left="832"/>
      </w:pP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R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ad</w:t>
      </w:r>
      <w:r>
        <w:rPr>
          <w:rFonts w:cs="Tahoma" w:hAnsi="Tahoma" w:eastAsia="Tahoma" w:ascii="Tahoma"/>
          <w:b/>
          <w:spacing w:val="2"/>
          <w:w w:val="100"/>
          <w:sz w:val="24"/>
          <w:szCs w:val="24"/>
        </w:rPr>
        <w:t>i</w:t>
      </w:r>
      <w:r>
        <w:rPr>
          <w:rFonts w:cs="Tahoma" w:hAnsi="Tahoma" w:eastAsia="Tahoma" w:ascii="Tahoma"/>
          <w:b/>
          <w:spacing w:val="-2"/>
          <w:w w:val="100"/>
          <w:sz w:val="24"/>
          <w:szCs w:val="24"/>
        </w:rPr>
        <w:t>c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b/>
          <w:spacing w:val="-2"/>
          <w:w w:val="100"/>
          <w:sz w:val="24"/>
          <w:szCs w:val="24"/>
        </w:rPr>
        <w:t>c</w:t>
      </w:r>
      <w:r>
        <w:rPr>
          <w:rFonts w:cs="Tahoma" w:hAnsi="Tahoma" w:eastAsia="Tahoma" w:ascii="Tahoma"/>
          <w:b/>
          <w:spacing w:val="2"/>
          <w:w w:val="100"/>
          <w:sz w:val="24"/>
          <w:szCs w:val="24"/>
        </w:rPr>
        <w:t>i</w:t>
      </w:r>
      <w:r>
        <w:rPr>
          <w:rFonts w:cs="Tahoma" w:hAnsi="Tahoma" w:eastAsia="Tahoma" w:ascii="Tahoma"/>
          <w:b/>
          <w:spacing w:val="-2"/>
          <w:w w:val="100"/>
          <w:sz w:val="24"/>
          <w:szCs w:val="24"/>
        </w:rPr>
        <w:t>ó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        </w:t>
      </w:r>
      <w:r>
        <w:rPr>
          <w:rFonts w:cs="Tahoma" w:hAnsi="Tahoma" w:eastAsia="Tahoma" w:ascii="Tahoma"/>
          <w:b/>
          <w:spacing w:val="36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: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7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0</w:t>
      </w:r>
      <w:r>
        <w:rPr>
          <w:rFonts w:cs="Tahoma" w:hAnsi="Tahoma" w:eastAsia="Tahoma" w:ascii="Tahoma"/>
          <w:spacing w:val="-3"/>
          <w:w w:val="100"/>
          <w:sz w:val="24"/>
          <w:szCs w:val="24"/>
        </w:rPr>
        <w:t>-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0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0</w:t>
      </w:r>
      <w:r>
        <w:rPr>
          <w:rFonts w:cs="Tahoma" w:hAnsi="Tahoma" w:eastAsia="Tahoma" w:ascii="Tahoma"/>
          <w:spacing w:val="6"/>
          <w:w w:val="100"/>
          <w:sz w:val="24"/>
          <w:szCs w:val="24"/>
        </w:rPr>
        <w:t>1</w:t>
      </w:r>
      <w:r>
        <w:rPr>
          <w:rFonts w:cs="Tahoma" w:hAnsi="Tahoma" w:eastAsia="Tahoma" w:ascii="Tahoma"/>
          <w:spacing w:val="-6"/>
          <w:w w:val="100"/>
          <w:sz w:val="24"/>
          <w:szCs w:val="24"/>
        </w:rPr>
        <w:t>-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4</w:t>
      </w:r>
      <w:r>
        <w:rPr>
          <w:rFonts w:cs="Tahoma" w:hAnsi="Tahoma" w:eastAsia="Tahoma" w:ascii="Tahoma"/>
          <w:spacing w:val="6"/>
          <w:w w:val="100"/>
          <w:sz w:val="24"/>
          <w:szCs w:val="24"/>
        </w:rPr>
        <w:t>0</w:t>
      </w:r>
      <w:r>
        <w:rPr>
          <w:rFonts w:cs="Tahoma" w:hAnsi="Tahoma" w:eastAsia="Tahoma" w:ascii="Tahoma"/>
          <w:spacing w:val="-6"/>
          <w:w w:val="100"/>
          <w:sz w:val="24"/>
          <w:szCs w:val="24"/>
        </w:rPr>
        <w:t>-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0</w:t>
      </w:r>
      <w:r>
        <w:rPr>
          <w:rFonts w:cs="Tahoma" w:hAnsi="Tahoma" w:eastAsia="Tahoma" w:ascii="Tahoma"/>
          <w:spacing w:val="6"/>
          <w:w w:val="100"/>
          <w:sz w:val="24"/>
          <w:szCs w:val="24"/>
        </w:rPr>
        <w:t>3</w:t>
      </w:r>
      <w:r>
        <w:rPr>
          <w:rFonts w:cs="Tahoma" w:hAnsi="Tahoma" w:eastAsia="Tahoma" w:ascii="Tahoma"/>
          <w:spacing w:val="-6"/>
          <w:w w:val="100"/>
          <w:sz w:val="24"/>
          <w:szCs w:val="24"/>
        </w:rPr>
        <w:t>-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0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0</w:t>
      </w:r>
      <w:r>
        <w:rPr>
          <w:rFonts w:cs="Tahoma" w:hAnsi="Tahoma" w:eastAsia="Tahoma" w:ascii="Tahoma"/>
          <w:spacing w:val="6"/>
          <w:w w:val="100"/>
          <w:sz w:val="24"/>
          <w:szCs w:val="24"/>
        </w:rPr>
        <w:t>6</w:t>
      </w:r>
      <w:r>
        <w:rPr>
          <w:rFonts w:cs="Tahoma" w:hAnsi="Tahoma" w:eastAsia="Tahoma" w:ascii="Tahoma"/>
          <w:spacing w:val="-3"/>
          <w:w w:val="100"/>
          <w:sz w:val="24"/>
          <w:szCs w:val="24"/>
        </w:rPr>
        <w:t>-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2</w:t>
      </w:r>
      <w:r>
        <w:rPr>
          <w:rFonts w:cs="Tahoma" w:hAnsi="Tahoma" w:eastAsia="Tahoma" w:ascii="Tahoma"/>
          <w:b/>
          <w:spacing w:val="3"/>
          <w:w w:val="100"/>
          <w:sz w:val="24"/>
          <w:szCs w:val="24"/>
        </w:rPr>
        <w:t>0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0</w:t>
      </w:r>
      <w:r>
        <w:rPr>
          <w:rFonts w:cs="Tahoma" w:hAnsi="Tahoma" w:eastAsia="Tahoma" w:ascii="Tahoma"/>
          <w:b/>
          <w:spacing w:val="4"/>
          <w:w w:val="100"/>
          <w:sz w:val="24"/>
          <w:szCs w:val="24"/>
        </w:rPr>
        <w:t>6</w:t>
      </w:r>
      <w:r>
        <w:rPr>
          <w:rFonts w:cs="Tahoma" w:hAnsi="Tahoma" w:eastAsia="Tahoma" w:ascii="Tahoma"/>
          <w:b/>
          <w:spacing w:val="-3"/>
          <w:w w:val="100"/>
          <w:sz w:val="24"/>
          <w:szCs w:val="24"/>
        </w:rPr>
        <w:t>-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0</w:t>
      </w:r>
      <w:r>
        <w:rPr>
          <w:rFonts w:cs="Tahoma" w:hAnsi="Tahoma" w:eastAsia="Tahoma" w:ascii="Tahoma"/>
          <w:b/>
          <w:spacing w:val="-2"/>
          <w:w w:val="100"/>
          <w:sz w:val="24"/>
          <w:szCs w:val="24"/>
        </w:rPr>
        <w:t>0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1</w:t>
      </w:r>
      <w:r>
        <w:rPr>
          <w:rFonts w:cs="Tahoma" w:hAnsi="Tahoma" w:eastAsia="Tahoma" w:ascii="Tahoma"/>
          <w:b/>
          <w:spacing w:val="-2"/>
          <w:w w:val="100"/>
          <w:sz w:val="24"/>
          <w:szCs w:val="24"/>
        </w:rPr>
        <w:t>5</w:t>
      </w:r>
      <w:r>
        <w:rPr>
          <w:rFonts w:cs="Tahoma" w:hAnsi="Tahoma" w:eastAsia="Tahoma" w:ascii="Tahoma"/>
          <w:b/>
          <w:spacing w:val="3"/>
          <w:w w:val="100"/>
          <w:sz w:val="24"/>
          <w:szCs w:val="24"/>
        </w:rPr>
        <w:t>0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-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00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</w:r>
    </w:p>
    <w:p>
      <w:pPr>
        <w:rPr>
          <w:rFonts w:cs="Tahoma" w:hAnsi="Tahoma" w:eastAsia="Tahoma" w:ascii="Tahoma"/>
          <w:sz w:val="24"/>
          <w:szCs w:val="24"/>
        </w:rPr>
        <w:jc w:val="left"/>
        <w:ind w:left="832"/>
      </w:pPr>
      <w:r>
        <w:rPr>
          <w:rFonts w:cs="Tahoma" w:hAnsi="Tahoma" w:eastAsia="Tahoma" w:ascii="Tahoma"/>
          <w:b/>
          <w:spacing w:val="-2"/>
          <w:w w:val="100"/>
          <w:sz w:val="24"/>
          <w:szCs w:val="24"/>
        </w:rPr>
        <w:t>D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m</w:t>
      </w:r>
      <w:r>
        <w:rPr>
          <w:rFonts w:cs="Tahoma" w:hAnsi="Tahoma" w:eastAsia="Tahoma" w:ascii="Tahoma"/>
          <w:b/>
          <w:spacing w:val="2"/>
          <w:w w:val="100"/>
          <w:sz w:val="24"/>
          <w:szCs w:val="24"/>
        </w:rPr>
        <w:t>a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ndan</w:t>
      </w:r>
      <w:r>
        <w:rPr>
          <w:rFonts w:cs="Tahoma" w:hAnsi="Tahoma" w:eastAsia="Tahoma" w:ascii="Tahoma"/>
          <w:b/>
          <w:spacing w:val="-4"/>
          <w:w w:val="100"/>
          <w:sz w:val="24"/>
          <w:szCs w:val="24"/>
        </w:rPr>
        <w:t>t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     </w:t>
      </w:r>
      <w:r>
        <w:rPr>
          <w:rFonts w:cs="Tahoma" w:hAnsi="Tahoma" w:eastAsia="Tahoma" w:ascii="Tahoma"/>
          <w:b/>
          <w:spacing w:val="2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: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B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ra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il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v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a</w:t>
      </w:r>
    </w:p>
    <w:p>
      <w:pPr>
        <w:rPr>
          <w:rFonts w:cs="Tahoma" w:hAnsi="Tahoma" w:eastAsia="Tahoma" w:ascii="Tahoma"/>
          <w:sz w:val="24"/>
          <w:szCs w:val="24"/>
        </w:rPr>
        <w:jc w:val="left"/>
        <w:ind w:left="823"/>
      </w:pPr>
      <w:r>
        <w:rPr>
          <w:rFonts w:cs="Tahoma" w:hAnsi="Tahoma" w:eastAsia="Tahoma" w:ascii="Tahoma"/>
          <w:b/>
          <w:spacing w:val="-2"/>
          <w:w w:val="100"/>
          <w:sz w:val="24"/>
          <w:szCs w:val="24"/>
        </w:rPr>
        <w:t>D</w:t>
      </w:r>
      <w:r>
        <w:rPr>
          <w:rFonts w:cs="Tahoma" w:hAnsi="Tahoma" w:eastAsia="Tahoma" w:ascii="Tahoma"/>
          <w:b/>
          <w:spacing w:val="2"/>
          <w:w w:val="100"/>
          <w:sz w:val="24"/>
          <w:szCs w:val="24"/>
        </w:rPr>
        <w:t>e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m</w:t>
      </w:r>
      <w:r>
        <w:rPr>
          <w:rFonts w:cs="Tahoma" w:hAnsi="Tahoma" w:eastAsia="Tahoma" w:ascii="Tahoma"/>
          <w:b/>
          <w:spacing w:val="2"/>
          <w:w w:val="100"/>
          <w:sz w:val="24"/>
          <w:szCs w:val="24"/>
        </w:rPr>
        <w:t>a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ndado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      </w:t>
      </w:r>
      <w:r>
        <w:rPr>
          <w:rFonts w:cs="Tahoma" w:hAnsi="Tahoma" w:eastAsia="Tahoma" w:ascii="Tahoma"/>
          <w:b/>
          <w:spacing w:val="54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: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J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iro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ico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Or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iz</w:t>
      </w:r>
      <w:r>
        <w:rPr>
          <w:rFonts w:cs="Tahoma" w:hAnsi="Tahoma" w:eastAsia="Tahoma" w:ascii="Tahoma"/>
          <w:spacing w:val="-4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y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G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is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-4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V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ola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4"/>
          <w:szCs w:val="24"/>
        </w:rPr>
        <w:jc w:val="both"/>
        <w:ind w:left="122" w:right="67"/>
      </w:pPr>
      <w:r>
        <w:rPr>
          <w:rFonts w:cs="Tahoma" w:hAnsi="Tahoma" w:eastAsia="Tahoma" w:ascii="Tahoma"/>
          <w:spacing w:val="3"/>
          <w:w w:val="100"/>
          <w:sz w:val="24"/>
          <w:szCs w:val="24"/>
        </w:rPr>
        <w:t>V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la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f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ci</w:t>
      </w:r>
      <w:r>
        <w:rPr>
          <w:rFonts w:cs="Tahoma" w:hAnsi="Tahoma" w:eastAsia="Tahoma" w:ascii="Tahoma"/>
          <w:spacing w:val="-4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,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vi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7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q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v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ía</w:t>
      </w:r>
      <w:r>
        <w:rPr>
          <w:rFonts w:cs="Tahoma" w:hAnsi="Tahoma" w:eastAsia="Tahoma" w:ascii="Tahoma"/>
          <w:spacing w:val="-9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-13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á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1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6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1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ñ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,</w:t>
      </w:r>
      <w:r>
        <w:rPr>
          <w:rFonts w:cs="Tahoma" w:hAnsi="Tahoma" w:eastAsia="Tahoma" w:ascii="Tahoma"/>
          <w:spacing w:val="-4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ci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ó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5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q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1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la</w:t>
      </w:r>
      <w:r>
        <w:rPr>
          <w:rFonts w:cs="Tahoma" w:hAnsi="Tahoma" w:eastAsia="Tahoma" w:ascii="Tahoma"/>
          <w:spacing w:val="-14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ú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ltima</w:t>
      </w:r>
      <w:r>
        <w:rPr>
          <w:rFonts w:cs="Tahoma" w:hAnsi="Tahoma" w:eastAsia="Tahoma" w:ascii="Tahoma"/>
          <w:spacing w:val="-9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ci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ó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5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5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-3"/>
          <w:w w:val="100"/>
          <w:sz w:val="24"/>
          <w:szCs w:val="24"/>
        </w:rPr>
        <w:t>z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-14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ro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8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f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7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13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f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h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5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4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7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ovi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b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20</w:t>
      </w:r>
      <w:r>
        <w:rPr>
          <w:rFonts w:cs="Tahoma" w:hAnsi="Tahoma" w:eastAsia="Tahoma" w:ascii="Tahoma"/>
          <w:spacing w:val="6"/>
          <w:w w:val="100"/>
          <w:sz w:val="24"/>
          <w:szCs w:val="24"/>
        </w:rPr>
        <w:t>1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4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,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8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cu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9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ce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rs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5"/>
          <w:w w:val="100"/>
          <w:sz w:val="24"/>
          <w:szCs w:val="24"/>
        </w:rPr>
        <w:t>í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or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F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b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Nic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á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G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-6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é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-3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z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b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6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,</w:t>
      </w:r>
      <w:r>
        <w:rPr>
          <w:rFonts w:cs="Tahoma" w:hAnsi="Tahoma" w:eastAsia="Tahoma" w:ascii="Tahoma"/>
          <w:spacing w:val="6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j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cu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,</w:t>
      </w:r>
      <w:r>
        <w:rPr>
          <w:rFonts w:cs="Tahoma" w:hAnsi="Tahoma" w:eastAsia="Tahoma" w:ascii="Tahoma"/>
          <w:spacing w:val="6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in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q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f</w:t>
      </w:r>
      <w:r>
        <w:rPr>
          <w:rFonts w:cs="Tahoma" w:hAnsi="Tahoma" w:eastAsia="Tahoma" w:ascii="Tahoma"/>
          <w:spacing w:val="6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cha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v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cie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q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6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h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y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8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9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io,</w:t>
      </w:r>
      <w:r>
        <w:rPr>
          <w:rFonts w:cs="Tahoma" w:hAnsi="Tahoma" w:eastAsia="Tahoma" w:ascii="Tahoma"/>
          <w:spacing w:val="8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cia</w:t>
      </w:r>
      <w:r>
        <w:rPr>
          <w:rFonts w:cs="Tahoma" w:hAnsi="Tahoma" w:eastAsia="Tahoma" w:ascii="Tahoma"/>
          <w:spacing w:val="5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g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-3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8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l,</w:t>
      </w:r>
      <w:r>
        <w:rPr>
          <w:rFonts w:cs="Tahoma" w:hAnsi="Tahoma" w:eastAsia="Tahoma" w:ascii="Tahoma"/>
          <w:spacing w:val="8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9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y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8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v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5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f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icó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5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5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x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y</w:t>
      </w:r>
      <w:r>
        <w:rPr>
          <w:rFonts w:cs="Tahoma" w:hAnsi="Tahoma" w:eastAsia="Tahoma" w:ascii="Tahoma"/>
          <w:spacing w:val="6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15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1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cu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3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los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os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8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ituci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q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3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j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J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-4"/>
          <w:w w:val="100"/>
          <w:sz w:val="24"/>
          <w:szCs w:val="24"/>
        </w:rPr>
        <w:t>z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g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o.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4"/>
          <w:szCs w:val="24"/>
        </w:rPr>
        <w:jc w:val="both"/>
        <w:ind w:left="122" w:right="67"/>
      </w:pPr>
      <w:r>
        <w:rPr>
          <w:rFonts w:cs="Tahoma" w:hAnsi="Tahoma" w:eastAsia="Tahoma" w:ascii="Tahoma"/>
          <w:spacing w:val="0"/>
          <w:w w:val="100"/>
          <w:sz w:val="24"/>
          <w:szCs w:val="24"/>
        </w:rPr>
        <w:t>El</w:t>
      </w:r>
      <w:r>
        <w:rPr>
          <w:rFonts w:cs="Tahoma" w:hAnsi="Tahoma" w:eastAsia="Tahoma" w:ascii="Tahoma"/>
          <w:spacing w:val="-7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íc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lo</w:t>
      </w:r>
      <w:r>
        <w:rPr>
          <w:rFonts w:cs="Tahoma" w:hAnsi="Tahoma" w:eastAsia="Tahoma" w:ascii="Tahoma"/>
          <w:spacing w:val="-8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31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7</w:t>
      </w:r>
      <w:r>
        <w:rPr>
          <w:rFonts w:cs="Tahoma" w:hAnsi="Tahoma" w:eastAsia="Tahoma" w:ascii="Tahoma"/>
          <w:spacing w:val="-9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-7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Có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g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-8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G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-7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-7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-6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6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b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ce</w:t>
      </w:r>
      <w:r>
        <w:rPr>
          <w:rFonts w:cs="Tahoma" w:hAnsi="Tahoma" w:eastAsia="Tahoma" w:ascii="Tahoma"/>
          <w:spacing w:val="-9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7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-7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g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-8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q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lic</w:t>
      </w:r>
      <w:r>
        <w:rPr>
          <w:rFonts w:cs="Tahoma" w:hAnsi="Tahoma" w:eastAsia="Tahoma" w:ascii="Tahoma"/>
          <w:spacing w:val="-4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á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la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fi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g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á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ci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,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los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g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v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: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5"/>
          <w:szCs w:val="25"/>
        </w:rPr>
        <w:jc w:val="both"/>
        <w:spacing w:lineRule="auto" w:line="231"/>
        <w:ind w:left="408" w:right="682"/>
      </w:pPr>
      <w:r>
        <w:rPr>
          <w:rFonts w:cs="Calibri" w:hAnsi="Calibri" w:eastAsia="Calibri" w:ascii="Calibri"/>
          <w:spacing w:val="-2"/>
          <w:w w:val="95"/>
          <w:sz w:val="22"/>
          <w:szCs w:val="22"/>
        </w:rPr>
        <w:t>“</w:t>
      </w:r>
      <w:r>
        <w:rPr>
          <w:rFonts w:cs="Tahoma" w:hAnsi="Tahoma" w:eastAsia="Tahoma" w:ascii="Tahoma"/>
          <w:spacing w:val="1"/>
          <w:w w:val="95"/>
          <w:sz w:val="25"/>
          <w:szCs w:val="25"/>
        </w:rPr>
        <w:t>Cu</w:t>
      </w:r>
      <w:r>
        <w:rPr>
          <w:rFonts w:cs="Tahoma" w:hAnsi="Tahoma" w:eastAsia="Tahoma" w:ascii="Tahoma"/>
          <w:spacing w:val="2"/>
          <w:w w:val="95"/>
          <w:sz w:val="25"/>
          <w:szCs w:val="25"/>
        </w:rPr>
        <w:t>a</w:t>
      </w:r>
      <w:r>
        <w:rPr>
          <w:rFonts w:cs="Tahoma" w:hAnsi="Tahoma" w:eastAsia="Tahoma" w:ascii="Tahoma"/>
          <w:spacing w:val="-1"/>
          <w:w w:val="95"/>
          <w:sz w:val="25"/>
          <w:szCs w:val="25"/>
        </w:rPr>
        <w:t>n</w:t>
      </w:r>
      <w:r>
        <w:rPr>
          <w:rFonts w:cs="Tahoma" w:hAnsi="Tahoma" w:eastAsia="Tahoma" w:ascii="Tahoma"/>
          <w:spacing w:val="2"/>
          <w:w w:val="95"/>
          <w:sz w:val="25"/>
          <w:szCs w:val="25"/>
        </w:rPr>
        <w:t>d</w:t>
      </w:r>
      <w:r>
        <w:rPr>
          <w:rFonts w:cs="Tahoma" w:hAnsi="Tahoma" w:eastAsia="Tahoma" w:ascii="Tahoma"/>
          <w:spacing w:val="0"/>
          <w:w w:val="95"/>
          <w:sz w:val="25"/>
          <w:szCs w:val="25"/>
        </w:rPr>
        <w:t>o</w:t>
      </w:r>
      <w:r>
        <w:rPr>
          <w:rFonts w:cs="Tahoma" w:hAnsi="Tahoma" w:eastAsia="Tahoma" w:ascii="Tahoma"/>
          <w:spacing w:val="16"/>
          <w:w w:val="95"/>
          <w:sz w:val="25"/>
          <w:szCs w:val="25"/>
        </w:rPr>
        <w:t> 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un</w:t>
      </w:r>
      <w:r>
        <w:rPr>
          <w:rFonts w:cs="Tahoma" w:hAnsi="Tahoma" w:eastAsia="Tahoma" w:ascii="Tahoma"/>
          <w:spacing w:val="-2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3"/>
          <w:w w:val="93"/>
          <w:sz w:val="25"/>
          <w:szCs w:val="25"/>
        </w:rPr>
        <w:t>p</w:t>
      </w:r>
      <w:r>
        <w:rPr>
          <w:rFonts w:cs="Tahoma" w:hAnsi="Tahoma" w:eastAsia="Tahoma" w:ascii="Tahoma"/>
          <w:spacing w:val="0"/>
          <w:w w:val="93"/>
          <w:sz w:val="25"/>
          <w:szCs w:val="25"/>
        </w:rPr>
        <w:t>r</w:t>
      </w:r>
      <w:r>
        <w:rPr>
          <w:rFonts w:cs="Tahoma" w:hAnsi="Tahoma" w:eastAsia="Tahoma" w:ascii="Tahoma"/>
          <w:spacing w:val="1"/>
          <w:w w:val="93"/>
          <w:sz w:val="25"/>
          <w:szCs w:val="25"/>
        </w:rPr>
        <w:t>o</w:t>
      </w:r>
      <w:r>
        <w:rPr>
          <w:rFonts w:cs="Tahoma" w:hAnsi="Tahoma" w:eastAsia="Tahoma" w:ascii="Tahoma"/>
          <w:spacing w:val="3"/>
          <w:w w:val="93"/>
          <w:sz w:val="25"/>
          <w:szCs w:val="25"/>
        </w:rPr>
        <w:t>c</w:t>
      </w:r>
      <w:r>
        <w:rPr>
          <w:rFonts w:cs="Tahoma" w:hAnsi="Tahoma" w:eastAsia="Tahoma" w:ascii="Tahoma"/>
          <w:spacing w:val="2"/>
          <w:w w:val="93"/>
          <w:sz w:val="25"/>
          <w:szCs w:val="25"/>
        </w:rPr>
        <w:t>e</w:t>
      </w:r>
      <w:r>
        <w:rPr>
          <w:rFonts w:cs="Tahoma" w:hAnsi="Tahoma" w:eastAsia="Tahoma" w:ascii="Tahoma"/>
          <w:spacing w:val="-1"/>
          <w:w w:val="93"/>
          <w:sz w:val="25"/>
          <w:szCs w:val="25"/>
        </w:rPr>
        <w:t>s</w:t>
      </w:r>
      <w:r>
        <w:rPr>
          <w:rFonts w:cs="Tahoma" w:hAnsi="Tahoma" w:eastAsia="Tahoma" w:ascii="Tahoma"/>
          <w:spacing w:val="0"/>
          <w:w w:val="93"/>
          <w:sz w:val="25"/>
          <w:szCs w:val="25"/>
        </w:rPr>
        <w:t>o</w:t>
      </w:r>
      <w:r>
        <w:rPr>
          <w:rFonts w:cs="Tahoma" w:hAnsi="Tahoma" w:eastAsia="Tahoma" w:ascii="Tahoma"/>
          <w:spacing w:val="22"/>
          <w:w w:val="93"/>
          <w:sz w:val="25"/>
          <w:szCs w:val="25"/>
        </w:rPr>
        <w:t> 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o</w:t>
      </w:r>
      <w:r>
        <w:rPr>
          <w:rFonts w:cs="Tahoma" w:hAnsi="Tahoma" w:eastAsia="Tahoma" w:ascii="Tahoma"/>
          <w:spacing w:val="7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0"/>
          <w:w w:val="93"/>
          <w:sz w:val="25"/>
          <w:szCs w:val="25"/>
        </w:rPr>
        <w:t>a</w:t>
      </w:r>
      <w:r>
        <w:rPr>
          <w:rFonts w:cs="Tahoma" w:hAnsi="Tahoma" w:eastAsia="Tahoma" w:ascii="Tahoma"/>
          <w:spacing w:val="3"/>
          <w:w w:val="93"/>
          <w:sz w:val="25"/>
          <w:szCs w:val="25"/>
        </w:rPr>
        <w:t>c</w:t>
      </w:r>
      <w:r>
        <w:rPr>
          <w:rFonts w:cs="Tahoma" w:hAnsi="Tahoma" w:eastAsia="Tahoma" w:ascii="Tahoma"/>
          <w:spacing w:val="1"/>
          <w:w w:val="93"/>
          <w:sz w:val="25"/>
          <w:szCs w:val="25"/>
        </w:rPr>
        <w:t>t</w:t>
      </w:r>
      <w:r>
        <w:rPr>
          <w:rFonts w:cs="Tahoma" w:hAnsi="Tahoma" w:eastAsia="Tahoma" w:ascii="Tahoma"/>
          <w:spacing w:val="2"/>
          <w:w w:val="93"/>
          <w:sz w:val="25"/>
          <w:szCs w:val="25"/>
        </w:rPr>
        <w:t>u</w:t>
      </w:r>
      <w:r>
        <w:rPr>
          <w:rFonts w:cs="Tahoma" w:hAnsi="Tahoma" w:eastAsia="Tahoma" w:ascii="Tahoma"/>
          <w:spacing w:val="0"/>
          <w:w w:val="93"/>
          <w:sz w:val="25"/>
          <w:szCs w:val="25"/>
        </w:rPr>
        <w:t>a</w:t>
      </w:r>
      <w:r>
        <w:rPr>
          <w:rFonts w:cs="Tahoma" w:hAnsi="Tahoma" w:eastAsia="Tahoma" w:ascii="Tahoma"/>
          <w:spacing w:val="3"/>
          <w:w w:val="93"/>
          <w:sz w:val="25"/>
          <w:szCs w:val="25"/>
        </w:rPr>
        <w:t>c</w:t>
      </w:r>
      <w:r>
        <w:rPr>
          <w:rFonts w:cs="Tahoma" w:hAnsi="Tahoma" w:eastAsia="Tahoma" w:ascii="Tahoma"/>
          <w:spacing w:val="-1"/>
          <w:w w:val="93"/>
          <w:sz w:val="25"/>
          <w:szCs w:val="25"/>
        </w:rPr>
        <w:t>i</w:t>
      </w:r>
      <w:r>
        <w:rPr>
          <w:rFonts w:cs="Tahoma" w:hAnsi="Tahoma" w:eastAsia="Tahoma" w:ascii="Tahoma"/>
          <w:spacing w:val="3"/>
          <w:w w:val="93"/>
          <w:sz w:val="25"/>
          <w:szCs w:val="25"/>
        </w:rPr>
        <w:t>ó</w:t>
      </w:r>
      <w:r>
        <w:rPr>
          <w:rFonts w:cs="Tahoma" w:hAnsi="Tahoma" w:eastAsia="Tahoma" w:ascii="Tahoma"/>
          <w:spacing w:val="0"/>
          <w:w w:val="93"/>
          <w:sz w:val="25"/>
          <w:szCs w:val="25"/>
        </w:rPr>
        <w:t>n</w:t>
      </w:r>
      <w:r>
        <w:rPr>
          <w:rFonts w:cs="Tahoma" w:hAnsi="Tahoma" w:eastAsia="Tahoma" w:ascii="Tahoma"/>
          <w:spacing w:val="23"/>
          <w:w w:val="93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d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-3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2"/>
          <w:w w:val="95"/>
          <w:sz w:val="25"/>
          <w:szCs w:val="25"/>
        </w:rPr>
        <w:t>c</w:t>
      </w:r>
      <w:r>
        <w:rPr>
          <w:rFonts w:cs="Tahoma" w:hAnsi="Tahoma" w:eastAsia="Tahoma" w:ascii="Tahoma"/>
          <w:spacing w:val="-1"/>
          <w:w w:val="95"/>
          <w:sz w:val="25"/>
          <w:szCs w:val="25"/>
        </w:rPr>
        <w:t>u</w:t>
      </w:r>
      <w:r>
        <w:rPr>
          <w:rFonts w:cs="Tahoma" w:hAnsi="Tahoma" w:eastAsia="Tahoma" w:ascii="Tahoma"/>
          <w:spacing w:val="0"/>
          <w:w w:val="95"/>
          <w:sz w:val="25"/>
          <w:szCs w:val="25"/>
        </w:rPr>
        <w:t>al</w:t>
      </w:r>
      <w:r>
        <w:rPr>
          <w:rFonts w:cs="Tahoma" w:hAnsi="Tahoma" w:eastAsia="Tahoma" w:ascii="Tahoma"/>
          <w:spacing w:val="5"/>
          <w:w w:val="95"/>
          <w:sz w:val="25"/>
          <w:szCs w:val="25"/>
        </w:rPr>
        <w:t>q</w:t>
      </w:r>
      <w:r>
        <w:rPr>
          <w:rFonts w:cs="Tahoma" w:hAnsi="Tahoma" w:eastAsia="Tahoma" w:ascii="Tahoma"/>
          <w:spacing w:val="-1"/>
          <w:w w:val="95"/>
          <w:sz w:val="25"/>
          <w:szCs w:val="25"/>
        </w:rPr>
        <w:t>u</w:t>
      </w:r>
      <w:r>
        <w:rPr>
          <w:rFonts w:cs="Tahoma" w:hAnsi="Tahoma" w:eastAsia="Tahoma" w:ascii="Tahoma"/>
          <w:spacing w:val="1"/>
          <w:w w:val="95"/>
          <w:sz w:val="25"/>
          <w:szCs w:val="25"/>
        </w:rPr>
        <w:t>i</w:t>
      </w:r>
      <w:r>
        <w:rPr>
          <w:rFonts w:cs="Tahoma" w:hAnsi="Tahoma" w:eastAsia="Tahoma" w:ascii="Tahoma"/>
          <w:spacing w:val="2"/>
          <w:w w:val="95"/>
          <w:sz w:val="25"/>
          <w:szCs w:val="25"/>
        </w:rPr>
        <w:t>e</w:t>
      </w:r>
      <w:r>
        <w:rPr>
          <w:rFonts w:cs="Tahoma" w:hAnsi="Tahoma" w:eastAsia="Tahoma" w:ascii="Tahoma"/>
          <w:spacing w:val="0"/>
          <w:w w:val="95"/>
          <w:sz w:val="25"/>
          <w:szCs w:val="25"/>
        </w:rPr>
        <w:t>r</w:t>
      </w:r>
      <w:r>
        <w:rPr>
          <w:rFonts w:cs="Tahoma" w:hAnsi="Tahoma" w:eastAsia="Tahoma" w:ascii="Tahoma"/>
          <w:spacing w:val="8"/>
          <w:w w:val="95"/>
          <w:sz w:val="25"/>
          <w:szCs w:val="25"/>
        </w:rPr>
        <w:t> </w:t>
      </w:r>
      <w:r>
        <w:rPr>
          <w:rFonts w:cs="Tahoma" w:hAnsi="Tahoma" w:eastAsia="Tahoma" w:ascii="Tahoma"/>
          <w:spacing w:val="6"/>
          <w:w w:val="95"/>
          <w:sz w:val="25"/>
          <w:szCs w:val="25"/>
        </w:rPr>
        <w:t>n</w:t>
      </w:r>
      <w:r>
        <w:rPr>
          <w:rFonts w:cs="Tahoma" w:hAnsi="Tahoma" w:eastAsia="Tahoma" w:ascii="Tahoma"/>
          <w:spacing w:val="-1"/>
          <w:w w:val="95"/>
          <w:sz w:val="25"/>
          <w:szCs w:val="25"/>
        </w:rPr>
        <w:t>a</w:t>
      </w:r>
      <w:r>
        <w:rPr>
          <w:rFonts w:cs="Tahoma" w:hAnsi="Tahoma" w:eastAsia="Tahoma" w:ascii="Tahoma"/>
          <w:spacing w:val="2"/>
          <w:w w:val="95"/>
          <w:sz w:val="25"/>
          <w:szCs w:val="25"/>
        </w:rPr>
        <w:t>t</w:t>
      </w:r>
      <w:r>
        <w:rPr>
          <w:rFonts w:cs="Tahoma" w:hAnsi="Tahoma" w:eastAsia="Tahoma" w:ascii="Tahoma"/>
          <w:spacing w:val="-1"/>
          <w:w w:val="95"/>
          <w:sz w:val="25"/>
          <w:szCs w:val="25"/>
        </w:rPr>
        <w:t>u</w:t>
      </w:r>
      <w:r>
        <w:rPr>
          <w:rFonts w:cs="Tahoma" w:hAnsi="Tahoma" w:eastAsia="Tahoma" w:ascii="Tahoma"/>
          <w:spacing w:val="-2"/>
          <w:w w:val="95"/>
          <w:sz w:val="25"/>
          <w:szCs w:val="25"/>
        </w:rPr>
        <w:t>r</w:t>
      </w:r>
      <w:r>
        <w:rPr>
          <w:rFonts w:cs="Tahoma" w:hAnsi="Tahoma" w:eastAsia="Tahoma" w:ascii="Tahoma"/>
          <w:spacing w:val="-1"/>
          <w:w w:val="95"/>
          <w:sz w:val="25"/>
          <w:szCs w:val="25"/>
        </w:rPr>
        <w:t>a</w:t>
      </w:r>
      <w:r>
        <w:rPr>
          <w:rFonts w:cs="Tahoma" w:hAnsi="Tahoma" w:eastAsia="Tahoma" w:ascii="Tahoma"/>
          <w:spacing w:val="1"/>
          <w:w w:val="95"/>
          <w:sz w:val="25"/>
          <w:szCs w:val="25"/>
        </w:rPr>
        <w:t>l</w:t>
      </w:r>
      <w:r>
        <w:rPr>
          <w:rFonts w:cs="Tahoma" w:hAnsi="Tahoma" w:eastAsia="Tahoma" w:ascii="Tahoma"/>
          <w:spacing w:val="2"/>
          <w:w w:val="95"/>
          <w:sz w:val="25"/>
          <w:szCs w:val="25"/>
        </w:rPr>
        <w:t>e</w:t>
      </w:r>
      <w:r>
        <w:rPr>
          <w:rFonts w:cs="Tahoma" w:hAnsi="Tahoma" w:eastAsia="Tahoma" w:ascii="Tahoma"/>
          <w:spacing w:val="-3"/>
          <w:w w:val="95"/>
          <w:sz w:val="25"/>
          <w:szCs w:val="25"/>
        </w:rPr>
        <w:t>z</w:t>
      </w:r>
      <w:r>
        <w:rPr>
          <w:rFonts w:cs="Tahoma" w:hAnsi="Tahoma" w:eastAsia="Tahoma" w:ascii="Tahoma"/>
          <w:spacing w:val="-1"/>
          <w:w w:val="95"/>
          <w:sz w:val="25"/>
          <w:szCs w:val="25"/>
        </w:rPr>
        <w:t>a</w:t>
      </w:r>
      <w:r>
        <w:rPr>
          <w:rFonts w:cs="Tahoma" w:hAnsi="Tahoma" w:eastAsia="Tahoma" w:ascii="Tahoma"/>
          <w:spacing w:val="0"/>
          <w:w w:val="95"/>
          <w:sz w:val="25"/>
          <w:szCs w:val="25"/>
        </w:rPr>
        <w:t>,</w:t>
      </w:r>
      <w:r>
        <w:rPr>
          <w:rFonts w:cs="Tahoma" w:hAnsi="Tahoma" w:eastAsia="Tahoma" w:ascii="Tahoma"/>
          <w:spacing w:val="12"/>
          <w:w w:val="95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n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0"/>
          <w:w w:val="95"/>
          <w:sz w:val="25"/>
          <w:szCs w:val="25"/>
        </w:rPr>
        <w:t>c</w:t>
      </w:r>
      <w:r>
        <w:rPr>
          <w:rFonts w:cs="Tahoma" w:hAnsi="Tahoma" w:eastAsia="Tahoma" w:ascii="Tahoma"/>
          <w:spacing w:val="-1"/>
          <w:w w:val="95"/>
          <w:sz w:val="25"/>
          <w:szCs w:val="25"/>
        </w:rPr>
        <w:t>u</w:t>
      </w:r>
      <w:r>
        <w:rPr>
          <w:rFonts w:cs="Tahoma" w:hAnsi="Tahoma" w:eastAsia="Tahoma" w:ascii="Tahoma"/>
          <w:spacing w:val="0"/>
          <w:w w:val="95"/>
          <w:sz w:val="25"/>
          <w:szCs w:val="25"/>
        </w:rPr>
        <w:t>al</w:t>
      </w:r>
      <w:r>
        <w:rPr>
          <w:rFonts w:cs="Tahoma" w:hAnsi="Tahoma" w:eastAsia="Tahoma" w:ascii="Tahoma"/>
          <w:spacing w:val="5"/>
          <w:w w:val="95"/>
          <w:sz w:val="25"/>
          <w:szCs w:val="25"/>
        </w:rPr>
        <w:t>q</w:t>
      </w:r>
      <w:r>
        <w:rPr>
          <w:rFonts w:cs="Tahoma" w:hAnsi="Tahoma" w:eastAsia="Tahoma" w:ascii="Tahoma"/>
          <w:spacing w:val="-1"/>
          <w:w w:val="95"/>
          <w:sz w:val="25"/>
          <w:szCs w:val="25"/>
        </w:rPr>
        <w:t>u</w:t>
      </w:r>
      <w:r>
        <w:rPr>
          <w:rFonts w:cs="Tahoma" w:hAnsi="Tahoma" w:eastAsia="Tahoma" w:ascii="Tahoma"/>
          <w:spacing w:val="1"/>
          <w:w w:val="95"/>
          <w:sz w:val="25"/>
          <w:szCs w:val="25"/>
        </w:rPr>
        <w:t>i</w:t>
      </w:r>
      <w:r>
        <w:rPr>
          <w:rFonts w:cs="Tahoma" w:hAnsi="Tahoma" w:eastAsia="Tahoma" w:ascii="Tahoma"/>
          <w:spacing w:val="-1"/>
          <w:w w:val="95"/>
          <w:sz w:val="25"/>
          <w:szCs w:val="25"/>
        </w:rPr>
        <w:t>e</w:t>
      </w:r>
      <w:r>
        <w:rPr>
          <w:rFonts w:cs="Tahoma" w:hAnsi="Tahoma" w:eastAsia="Tahoma" w:ascii="Tahoma"/>
          <w:spacing w:val="0"/>
          <w:w w:val="95"/>
          <w:sz w:val="25"/>
          <w:szCs w:val="25"/>
        </w:rPr>
        <w:t>ra</w:t>
      </w:r>
      <w:r>
        <w:rPr>
          <w:rFonts w:cs="Tahoma" w:hAnsi="Tahoma" w:eastAsia="Tahoma" w:ascii="Tahoma"/>
          <w:spacing w:val="9"/>
          <w:w w:val="95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d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-3"/>
          <w:w w:val="100"/>
          <w:sz w:val="25"/>
          <w:szCs w:val="25"/>
        </w:rPr>
        <w:t>s</w:t>
      </w:r>
      <w:r>
        <w:rPr>
          <w:rFonts w:cs="Tahoma" w:hAnsi="Tahoma" w:eastAsia="Tahoma" w:ascii="Tahoma"/>
          <w:spacing w:val="2"/>
          <w:w w:val="100"/>
          <w:sz w:val="25"/>
          <w:szCs w:val="25"/>
        </w:rPr>
        <w:t>u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s</w:t>
      </w:r>
      <w:r>
        <w:rPr>
          <w:rFonts w:cs="Tahoma" w:hAnsi="Tahoma" w:eastAsia="Tahoma" w:ascii="Tahoma"/>
          <w:spacing w:val="-9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-2"/>
          <w:w w:val="100"/>
          <w:sz w:val="25"/>
          <w:szCs w:val="25"/>
        </w:rPr>
        <w:t>t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a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p</w:t>
      </w:r>
      <w:r>
        <w:rPr>
          <w:rFonts w:cs="Tahoma" w:hAnsi="Tahoma" w:eastAsia="Tahoma" w:ascii="Tahoma"/>
          <w:spacing w:val="6"/>
          <w:w w:val="100"/>
          <w:sz w:val="25"/>
          <w:szCs w:val="25"/>
        </w:rPr>
        <w:t>a</w:t>
      </w:r>
      <w:r>
        <w:rPr>
          <w:rFonts w:cs="Tahoma" w:hAnsi="Tahoma" w:eastAsia="Tahoma" w:ascii="Tahoma"/>
          <w:spacing w:val="-3"/>
          <w:w w:val="100"/>
          <w:sz w:val="25"/>
          <w:szCs w:val="25"/>
        </w:rPr>
        <w:t>s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,</w:t>
      </w:r>
      <w:r>
        <w:rPr>
          <w:rFonts w:cs="Tahoma" w:hAnsi="Tahoma" w:eastAsia="Tahoma" w:ascii="Tahoma"/>
          <w:spacing w:val="-27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2"/>
          <w:w w:val="95"/>
          <w:sz w:val="25"/>
          <w:szCs w:val="25"/>
        </w:rPr>
        <w:t>p</w:t>
      </w:r>
      <w:r>
        <w:rPr>
          <w:rFonts w:cs="Tahoma" w:hAnsi="Tahoma" w:eastAsia="Tahoma" w:ascii="Tahoma"/>
          <w:spacing w:val="-1"/>
          <w:w w:val="95"/>
          <w:sz w:val="25"/>
          <w:szCs w:val="25"/>
        </w:rPr>
        <w:t>e</w:t>
      </w:r>
      <w:r>
        <w:rPr>
          <w:rFonts w:cs="Tahoma" w:hAnsi="Tahoma" w:eastAsia="Tahoma" w:ascii="Tahoma"/>
          <w:spacing w:val="0"/>
          <w:w w:val="95"/>
          <w:sz w:val="25"/>
          <w:szCs w:val="25"/>
        </w:rPr>
        <w:t>r</w:t>
      </w:r>
      <w:r>
        <w:rPr>
          <w:rFonts w:cs="Tahoma" w:hAnsi="Tahoma" w:eastAsia="Tahoma" w:ascii="Tahoma"/>
          <w:spacing w:val="-4"/>
          <w:w w:val="95"/>
          <w:sz w:val="25"/>
          <w:szCs w:val="25"/>
        </w:rPr>
        <w:t>m</w:t>
      </w:r>
      <w:r>
        <w:rPr>
          <w:rFonts w:cs="Tahoma" w:hAnsi="Tahoma" w:eastAsia="Tahoma" w:ascii="Tahoma"/>
          <w:spacing w:val="2"/>
          <w:w w:val="95"/>
          <w:sz w:val="25"/>
          <w:szCs w:val="25"/>
        </w:rPr>
        <w:t>a</w:t>
      </w:r>
      <w:r>
        <w:rPr>
          <w:rFonts w:cs="Tahoma" w:hAnsi="Tahoma" w:eastAsia="Tahoma" w:ascii="Tahoma"/>
          <w:spacing w:val="-1"/>
          <w:w w:val="95"/>
          <w:sz w:val="25"/>
          <w:szCs w:val="25"/>
        </w:rPr>
        <w:t>n</w:t>
      </w:r>
      <w:r>
        <w:rPr>
          <w:rFonts w:cs="Tahoma" w:hAnsi="Tahoma" w:eastAsia="Tahoma" w:ascii="Tahoma"/>
          <w:spacing w:val="2"/>
          <w:w w:val="95"/>
          <w:sz w:val="25"/>
          <w:szCs w:val="25"/>
        </w:rPr>
        <w:t>e</w:t>
      </w:r>
      <w:r>
        <w:rPr>
          <w:rFonts w:cs="Tahoma" w:hAnsi="Tahoma" w:eastAsia="Tahoma" w:ascii="Tahoma"/>
          <w:spacing w:val="2"/>
          <w:w w:val="95"/>
          <w:sz w:val="25"/>
          <w:szCs w:val="25"/>
        </w:rPr>
        <w:t>z</w:t>
      </w:r>
      <w:r>
        <w:rPr>
          <w:rFonts w:cs="Tahoma" w:hAnsi="Tahoma" w:eastAsia="Tahoma" w:ascii="Tahoma"/>
          <w:spacing w:val="3"/>
          <w:w w:val="95"/>
          <w:sz w:val="25"/>
          <w:szCs w:val="25"/>
        </w:rPr>
        <w:t>c</w:t>
      </w:r>
      <w:r>
        <w:rPr>
          <w:rFonts w:cs="Tahoma" w:hAnsi="Tahoma" w:eastAsia="Tahoma" w:ascii="Tahoma"/>
          <w:spacing w:val="0"/>
          <w:w w:val="95"/>
          <w:sz w:val="25"/>
          <w:szCs w:val="25"/>
        </w:rPr>
        <w:t>a</w:t>
      </w:r>
      <w:r>
        <w:rPr>
          <w:rFonts w:cs="Tahoma" w:hAnsi="Tahoma" w:eastAsia="Tahoma" w:ascii="Tahoma"/>
          <w:spacing w:val="12"/>
          <w:w w:val="95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i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n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a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c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t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ivo</w:t>
      </w:r>
      <w:r>
        <w:rPr>
          <w:rFonts w:cs="Tahoma" w:hAnsi="Tahoma" w:eastAsia="Tahoma" w:ascii="Tahoma"/>
          <w:spacing w:val="-26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n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-2"/>
          <w:w w:val="100"/>
          <w:sz w:val="25"/>
          <w:szCs w:val="25"/>
        </w:rPr>
        <w:t>l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a</w:t>
      </w:r>
      <w:r>
        <w:rPr>
          <w:rFonts w:cs="Tahoma" w:hAnsi="Tahoma" w:eastAsia="Tahoma" w:ascii="Tahoma"/>
          <w:spacing w:val="10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-3"/>
          <w:w w:val="95"/>
          <w:sz w:val="25"/>
          <w:szCs w:val="25"/>
        </w:rPr>
        <w:t>s</w:t>
      </w:r>
      <w:r>
        <w:rPr>
          <w:rFonts w:cs="Tahoma" w:hAnsi="Tahoma" w:eastAsia="Tahoma" w:ascii="Tahoma"/>
          <w:spacing w:val="-1"/>
          <w:w w:val="95"/>
          <w:sz w:val="25"/>
          <w:szCs w:val="25"/>
        </w:rPr>
        <w:t>e</w:t>
      </w:r>
      <w:r>
        <w:rPr>
          <w:rFonts w:cs="Tahoma" w:hAnsi="Tahoma" w:eastAsia="Tahoma" w:ascii="Tahoma"/>
          <w:spacing w:val="5"/>
          <w:w w:val="95"/>
          <w:sz w:val="25"/>
          <w:szCs w:val="25"/>
        </w:rPr>
        <w:t>c</w:t>
      </w:r>
      <w:r>
        <w:rPr>
          <w:rFonts w:cs="Tahoma" w:hAnsi="Tahoma" w:eastAsia="Tahoma" w:ascii="Tahoma"/>
          <w:spacing w:val="-2"/>
          <w:w w:val="95"/>
          <w:sz w:val="25"/>
          <w:szCs w:val="25"/>
        </w:rPr>
        <w:t>r</w:t>
      </w:r>
      <w:r>
        <w:rPr>
          <w:rFonts w:cs="Tahoma" w:hAnsi="Tahoma" w:eastAsia="Tahoma" w:ascii="Tahoma"/>
          <w:spacing w:val="-1"/>
          <w:w w:val="95"/>
          <w:sz w:val="25"/>
          <w:szCs w:val="25"/>
        </w:rPr>
        <w:t>e</w:t>
      </w:r>
      <w:r>
        <w:rPr>
          <w:rFonts w:cs="Tahoma" w:hAnsi="Tahoma" w:eastAsia="Tahoma" w:ascii="Tahoma"/>
          <w:spacing w:val="2"/>
          <w:w w:val="95"/>
          <w:sz w:val="25"/>
          <w:szCs w:val="25"/>
        </w:rPr>
        <w:t>t</w:t>
      </w:r>
      <w:r>
        <w:rPr>
          <w:rFonts w:cs="Tahoma" w:hAnsi="Tahoma" w:eastAsia="Tahoma" w:ascii="Tahoma"/>
          <w:spacing w:val="-1"/>
          <w:w w:val="95"/>
          <w:sz w:val="25"/>
          <w:szCs w:val="25"/>
        </w:rPr>
        <w:t>a</w:t>
      </w:r>
      <w:r>
        <w:rPr>
          <w:rFonts w:cs="Tahoma" w:hAnsi="Tahoma" w:eastAsia="Tahoma" w:ascii="Tahoma"/>
          <w:spacing w:val="-2"/>
          <w:w w:val="95"/>
          <w:sz w:val="25"/>
          <w:szCs w:val="25"/>
        </w:rPr>
        <w:t>r</w:t>
      </w:r>
      <w:r>
        <w:rPr>
          <w:rFonts w:cs="Tahoma" w:hAnsi="Tahoma" w:eastAsia="Tahoma" w:ascii="Tahoma"/>
          <w:spacing w:val="5"/>
          <w:w w:val="95"/>
          <w:sz w:val="25"/>
          <w:szCs w:val="25"/>
        </w:rPr>
        <w:t>í</w:t>
      </w:r>
      <w:r>
        <w:rPr>
          <w:rFonts w:cs="Tahoma" w:hAnsi="Tahoma" w:eastAsia="Tahoma" w:ascii="Tahoma"/>
          <w:spacing w:val="0"/>
          <w:w w:val="95"/>
          <w:sz w:val="25"/>
          <w:szCs w:val="25"/>
        </w:rPr>
        <w:t>a</w:t>
      </w:r>
      <w:r>
        <w:rPr>
          <w:rFonts w:cs="Tahoma" w:hAnsi="Tahoma" w:eastAsia="Tahoma" w:ascii="Tahoma"/>
          <w:spacing w:val="14"/>
          <w:w w:val="95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d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l</w:t>
      </w:r>
      <w:r>
        <w:rPr>
          <w:rFonts w:cs="Tahoma" w:hAnsi="Tahoma" w:eastAsia="Tahoma" w:ascii="Tahoma"/>
          <w:spacing w:val="-3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2"/>
          <w:w w:val="95"/>
          <w:sz w:val="25"/>
          <w:szCs w:val="25"/>
        </w:rPr>
        <w:t>d</w:t>
      </w:r>
      <w:r>
        <w:rPr>
          <w:rFonts w:cs="Tahoma" w:hAnsi="Tahoma" w:eastAsia="Tahoma" w:ascii="Tahoma"/>
          <w:spacing w:val="-1"/>
          <w:w w:val="95"/>
          <w:sz w:val="25"/>
          <w:szCs w:val="25"/>
        </w:rPr>
        <w:t>e</w:t>
      </w:r>
      <w:r>
        <w:rPr>
          <w:rFonts w:cs="Tahoma" w:hAnsi="Tahoma" w:eastAsia="Tahoma" w:ascii="Tahoma"/>
          <w:spacing w:val="-3"/>
          <w:w w:val="95"/>
          <w:sz w:val="25"/>
          <w:szCs w:val="25"/>
        </w:rPr>
        <w:t>s</w:t>
      </w:r>
      <w:r>
        <w:rPr>
          <w:rFonts w:cs="Tahoma" w:hAnsi="Tahoma" w:eastAsia="Tahoma" w:ascii="Tahoma"/>
          <w:spacing w:val="2"/>
          <w:w w:val="95"/>
          <w:sz w:val="25"/>
          <w:szCs w:val="25"/>
        </w:rPr>
        <w:t>p</w:t>
      </w:r>
      <w:r>
        <w:rPr>
          <w:rFonts w:cs="Tahoma" w:hAnsi="Tahoma" w:eastAsia="Tahoma" w:ascii="Tahoma"/>
          <w:spacing w:val="-1"/>
          <w:w w:val="95"/>
          <w:sz w:val="25"/>
          <w:szCs w:val="25"/>
        </w:rPr>
        <w:t>a</w:t>
      </w:r>
      <w:r>
        <w:rPr>
          <w:rFonts w:cs="Tahoma" w:hAnsi="Tahoma" w:eastAsia="Tahoma" w:ascii="Tahoma"/>
          <w:spacing w:val="2"/>
          <w:w w:val="95"/>
          <w:sz w:val="25"/>
          <w:szCs w:val="25"/>
        </w:rPr>
        <w:t>c</w:t>
      </w:r>
      <w:r>
        <w:rPr>
          <w:rFonts w:cs="Tahoma" w:hAnsi="Tahoma" w:eastAsia="Tahoma" w:ascii="Tahoma"/>
          <w:spacing w:val="-1"/>
          <w:w w:val="95"/>
          <w:sz w:val="25"/>
          <w:szCs w:val="25"/>
        </w:rPr>
        <w:t>h</w:t>
      </w:r>
      <w:r>
        <w:rPr>
          <w:rFonts w:cs="Tahoma" w:hAnsi="Tahoma" w:eastAsia="Tahoma" w:ascii="Tahoma"/>
          <w:spacing w:val="2"/>
          <w:w w:val="95"/>
          <w:sz w:val="25"/>
          <w:szCs w:val="25"/>
        </w:rPr>
        <w:t>o</w:t>
      </w:r>
      <w:r>
        <w:rPr>
          <w:rFonts w:cs="Tahoma" w:hAnsi="Tahoma" w:eastAsia="Tahoma" w:ascii="Tahoma"/>
          <w:spacing w:val="0"/>
          <w:w w:val="95"/>
          <w:sz w:val="25"/>
          <w:szCs w:val="25"/>
        </w:rPr>
        <w:t>,</w:t>
      </w:r>
      <w:r>
        <w:rPr>
          <w:rFonts w:cs="Tahoma" w:hAnsi="Tahoma" w:eastAsia="Tahoma" w:ascii="Tahoma"/>
          <w:spacing w:val="20"/>
          <w:w w:val="95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p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o</w:t>
      </w:r>
      <w:r>
        <w:rPr>
          <w:rFonts w:cs="Tahoma" w:hAnsi="Tahoma" w:eastAsia="Tahoma" w:ascii="Tahoma"/>
          <w:spacing w:val="-1"/>
          <w:w w:val="100"/>
          <w:sz w:val="25"/>
          <w:szCs w:val="25"/>
        </w:rPr>
        <w:t>r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q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ue</w:t>
      </w:r>
      <w:r>
        <w:rPr>
          <w:rFonts w:cs="Tahoma" w:hAnsi="Tahoma" w:eastAsia="Tahoma" w:ascii="Tahoma"/>
          <w:spacing w:val="-28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2"/>
          <w:w w:val="100"/>
          <w:sz w:val="25"/>
          <w:szCs w:val="25"/>
        </w:rPr>
        <w:t>n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o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-3"/>
          <w:w w:val="100"/>
          <w:sz w:val="25"/>
          <w:szCs w:val="25"/>
        </w:rPr>
        <w:t>s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14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-3"/>
          <w:w w:val="100"/>
          <w:sz w:val="25"/>
          <w:szCs w:val="25"/>
        </w:rPr>
        <w:t>s</w:t>
      </w:r>
      <w:r>
        <w:rPr>
          <w:rFonts w:cs="Tahoma" w:hAnsi="Tahoma" w:eastAsia="Tahoma" w:ascii="Tahoma"/>
          <w:spacing w:val="-1"/>
          <w:w w:val="100"/>
          <w:sz w:val="25"/>
          <w:szCs w:val="25"/>
        </w:rPr>
        <w:t>o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l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i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c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ita</w:t>
      </w:r>
      <w:r>
        <w:rPr>
          <w:rFonts w:cs="Tahoma" w:hAnsi="Tahoma" w:eastAsia="Tahoma" w:ascii="Tahoma"/>
          <w:spacing w:val="-7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o</w:t>
      </w:r>
      <w:r>
        <w:rPr>
          <w:rFonts w:cs="Tahoma" w:hAnsi="Tahoma" w:eastAsia="Tahoma" w:ascii="Tahoma"/>
          <w:spacing w:val="19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-4"/>
          <w:w w:val="100"/>
          <w:sz w:val="25"/>
          <w:szCs w:val="25"/>
        </w:rPr>
        <w:t>r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ea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l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i</w:t>
      </w:r>
      <w:r>
        <w:rPr>
          <w:rFonts w:cs="Tahoma" w:hAnsi="Tahoma" w:eastAsia="Tahoma" w:ascii="Tahoma"/>
          <w:spacing w:val="2"/>
          <w:w w:val="100"/>
          <w:sz w:val="25"/>
          <w:szCs w:val="25"/>
        </w:rPr>
        <w:t>z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a</w:t>
      </w:r>
      <w:r>
        <w:rPr>
          <w:rFonts w:cs="Tahoma" w:hAnsi="Tahoma" w:eastAsia="Tahoma" w:ascii="Tahoma"/>
          <w:spacing w:val="-8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n</w:t>
      </w:r>
      <w:r>
        <w:rPr>
          <w:rFonts w:cs="Tahoma" w:hAnsi="Tahoma" w:eastAsia="Tahoma" w:ascii="Tahoma"/>
          <w:spacing w:val="-2"/>
          <w:w w:val="100"/>
          <w:sz w:val="25"/>
          <w:szCs w:val="25"/>
        </w:rPr>
        <w:t>i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n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g</w:t>
      </w:r>
      <w:r>
        <w:rPr>
          <w:rFonts w:cs="Tahoma" w:hAnsi="Tahoma" w:eastAsia="Tahoma" w:ascii="Tahoma"/>
          <w:spacing w:val="2"/>
          <w:w w:val="100"/>
          <w:sz w:val="25"/>
          <w:szCs w:val="25"/>
        </w:rPr>
        <w:t>u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n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a</w:t>
      </w:r>
      <w:r>
        <w:rPr>
          <w:rFonts w:cs="Tahoma" w:hAnsi="Tahoma" w:eastAsia="Tahoma" w:ascii="Tahoma"/>
          <w:spacing w:val="-17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a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c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t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u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a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ci</w:t>
      </w:r>
      <w:r>
        <w:rPr>
          <w:rFonts w:cs="Tahoma" w:hAnsi="Tahoma" w:eastAsia="Tahoma" w:ascii="Tahoma"/>
          <w:spacing w:val="-1"/>
          <w:w w:val="100"/>
          <w:sz w:val="25"/>
          <w:szCs w:val="25"/>
        </w:rPr>
        <w:t>ó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n</w:t>
      </w:r>
      <w:r>
        <w:rPr>
          <w:rFonts w:cs="Tahoma" w:hAnsi="Tahoma" w:eastAsia="Tahoma" w:ascii="Tahoma"/>
          <w:spacing w:val="-29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d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u</w:t>
      </w:r>
      <w:r>
        <w:rPr>
          <w:rFonts w:cs="Tahoma" w:hAnsi="Tahoma" w:eastAsia="Tahoma" w:ascii="Tahoma"/>
          <w:spacing w:val="-3"/>
          <w:w w:val="100"/>
          <w:sz w:val="25"/>
          <w:szCs w:val="25"/>
        </w:rPr>
        <w:t>r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a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n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t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-17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l</w:t>
      </w:r>
      <w:r>
        <w:rPr>
          <w:rFonts w:cs="Tahoma" w:hAnsi="Tahoma" w:eastAsia="Tahoma" w:ascii="Tahoma"/>
          <w:spacing w:val="18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p</w:t>
      </w:r>
      <w:r>
        <w:rPr>
          <w:rFonts w:cs="Tahoma" w:hAnsi="Tahoma" w:eastAsia="Tahoma" w:ascii="Tahoma"/>
          <w:spacing w:val="-2"/>
          <w:w w:val="100"/>
          <w:sz w:val="25"/>
          <w:szCs w:val="25"/>
        </w:rPr>
        <w:t>l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a</w:t>
      </w:r>
      <w:r>
        <w:rPr>
          <w:rFonts w:cs="Tahoma" w:hAnsi="Tahoma" w:eastAsia="Tahoma" w:ascii="Tahoma"/>
          <w:spacing w:val="-3"/>
          <w:w w:val="100"/>
          <w:sz w:val="25"/>
          <w:szCs w:val="25"/>
        </w:rPr>
        <w:t>z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o</w:t>
      </w:r>
      <w:r>
        <w:rPr>
          <w:rFonts w:cs="Tahoma" w:hAnsi="Tahoma" w:eastAsia="Tahoma" w:ascii="Tahoma"/>
          <w:spacing w:val="-2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d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6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un</w:t>
      </w:r>
      <w:r>
        <w:rPr>
          <w:rFonts w:cs="Tahoma" w:hAnsi="Tahoma" w:eastAsia="Tahoma" w:ascii="Tahoma"/>
          <w:spacing w:val="13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-2"/>
          <w:w w:val="100"/>
          <w:sz w:val="25"/>
          <w:szCs w:val="25"/>
        </w:rPr>
        <w:t>(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1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)</w:t>
      </w:r>
      <w:r>
        <w:rPr>
          <w:rFonts w:cs="Tahoma" w:hAnsi="Tahoma" w:eastAsia="Tahoma" w:ascii="Tahoma"/>
          <w:spacing w:val="12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a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ñ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o</w:t>
      </w:r>
      <w:r>
        <w:rPr>
          <w:rFonts w:cs="Tahoma" w:hAnsi="Tahoma" w:eastAsia="Tahoma" w:ascii="Tahoma"/>
          <w:spacing w:val="6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-7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n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p</w:t>
      </w:r>
      <w:r>
        <w:rPr>
          <w:rFonts w:cs="Tahoma" w:hAnsi="Tahoma" w:eastAsia="Tahoma" w:ascii="Tahoma"/>
          <w:spacing w:val="-4"/>
          <w:w w:val="100"/>
          <w:sz w:val="25"/>
          <w:szCs w:val="25"/>
        </w:rPr>
        <w:t>r</w:t>
      </w:r>
      <w:r>
        <w:rPr>
          <w:rFonts w:cs="Tahoma" w:hAnsi="Tahoma" w:eastAsia="Tahoma" w:ascii="Tahoma"/>
          <w:spacing w:val="3"/>
          <w:w w:val="100"/>
          <w:sz w:val="25"/>
          <w:szCs w:val="25"/>
        </w:rPr>
        <w:t>i</w:t>
      </w:r>
      <w:r>
        <w:rPr>
          <w:rFonts w:cs="Tahoma" w:hAnsi="Tahoma" w:eastAsia="Tahoma" w:ascii="Tahoma"/>
          <w:spacing w:val="-3"/>
          <w:w w:val="100"/>
          <w:sz w:val="25"/>
          <w:szCs w:val="25"/>
        </w:rPr>
        <w:t>m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-4"/>
          <w:w w:val="100"/>
          <w:sz w:val="25"/>
          <w:szCs w:val="25"/>
        </w:rPr>
        <w:t>r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a</w:t>
      </w:r>
      <w:r>
        <w:rPr>
          <w:rFonts w:cs="Tahoma" w:hAnsi="Tahoma" w:eastAsia="Tahoma" w:ascii="Tahoma"/>
          <w:spacing w:val="10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o</w:t>
      </w:r>
      <w:r>
        <w:rPr>
          <w:rFonts w:cs="Tahoma" w:hAnsi="Tahoma" w:eastAsia="Tahoma" w:ascii="Tahoma"/>
          <w:spacing w:val="51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2"/>
          <w:w w:val="100"/>
          <w:sz w:val="25"/>
          <w:szCs w:val="25"/>
        </w:rPr>
        <w:t>ú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nica</w:t>
      </w:r>
      <w:r>
        <w:rPr>
          <w:rFonts w:cs="Tahoma" w:hAnsi="Tahoma" w:eastAsia="Tahoma" w:ascii="Tahoma"/>
          <w:spacing w:val="21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i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n</w:t>
      </w:r>
      <w:r>
        <w:rPr>
          <w:rFonts w:cs="Tahoma" w:hAnsi="Tahoma" w:eastAsia="Tahoma" w:ascii="Tahoma"/>
          <w:spacing w:val="-3"/>
          <w:w w:val="100"/>
          <w:sz w:val="25"/>
          <w:szCs w:val="25"/>
        </w:rPr>
        <w:t>s</w:t>
      </w:r>
      <w:r>
        <w:rPr>
          <w:rFonts w:cs="Tahoma" w:hAnsi="Tahoma" w:eastAsia="Tahoma" w:ascii="Tahoma"/>
          <w:spacing w:val="5"/>
          <w:w w:val="100"/>
          <w:sz w:val="25"/>
          <w:szCs w:val="25"/>
        </w:rPr>
        <w:t>t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a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nci</w:t>
      </w:r>
      <w:r>
        <w:rPr>
          <w:rFonts w:cs="Tahoma" w:hAnsi="Tahoma" w:eastAsia="Tahoma" w:ascii="Tahoma"/>
          <w:spacing w:val="-1"/>
          <w:w w:val="100"/>
          <w:sz w:val="25"/>
          <w:szCs w:val="25"/>
        </w:rPr>
        <w:t>a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,</w:t>
      </w:r>
      <w:r>
        <w:rPr>
          <w:rFonts w:cs="Tahoma" w:hAnsi="Tahoma" w:eastAsia="Tahoma" w:ascii="Tahoma"/>
          <w:spacing w:val="3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c</w:t>
      </w:r>
      <w:r>
        <w:rPr>
          <w:rFonts w:cs="Tahoma" w:hAnsi="Tahoma" w:eastAsia="Tahoma" w:ascii="Tahoma"/>
          <w:spacing w:val="-1"/>
          <w:w w:val="100"/>
          <w:sz w:val="25"/>
          <w:szCs w:val="25"/>
        </w:rPr>
        <w:t>o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n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t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a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d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o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s</w:t>
      </w:r>
      <w:r>
        <w:rPr>
          <w:rFonts w:cs="Tahoma" w:hAnsi="Tahoma" w:eastAsia="Tahoma" w:ascii="Tahoma"/>
          <w:spacing w:val="2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d</w:t>
      </w:r>
      <w:r>
        <w:rPr>
          <w:rFonts w:cs="Tahoma" w:hAnsi="Tahoma" w:eastAsia="Tahoma" w:ascii="Tahoma"/>
          <w:spacing w:val="5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-3"/>
          <w:w w:val="100"/>
          <w:sz w:val="25"/>
          <w:szCs w:val="25"/>
        </w:rPr>
        <w:t>s</w:t>
      </w:r>
      <w:r>
        <w:rPr>
          <w:rFonts w:cs="Tahoma" w:hAnsi="Tahoma" w:eastAsia="Tahoma" w:ascii="Tahoma"/>
          <w:spacing w:val="2"/>
          <w:w w:val="100"/>
          <w:sz w:val="25"/>
          <w:szCs w:val="25"/>
        </w:rPr>
        <w:t>d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19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l</w:t>
      </w:r>
      <w:r>
        <w:rPr>
          <w:rFonts w:cs="Tahoma" w:hAnsi="Tahoma" w:eastAsia="Tahoma" w:ascii="Tahoma"/>
          <w:spacing w:val="51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d</w:t>
      </w:r>
      <w:r>
        <w:rPr>
          <w:rFonts w:cs="Tahoma" w:hAnsi="Tahoma" w:eastAsia="Tahoma" w:ascii="Tahoma"/>
          <w:spacing w:val="8"/>
          <w:w w:val="100"/>
          <w:sz w:val="25"/>
          <w:szCs w:val="25"/>
        </w:rPr>
        <w:t>í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a</w:t>
      </w:r>
      <w:r>
        <w:rPr>
          <w:rFonts w:cs="Tahoma" w:hAnsi="Tahoma" w:eastAsia="Tahoma" w:ascii="Tahoma"/>
          <w:spacing w:val="37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-3"/>
          <w:w w:val="100"/>
          <w:sz w:val="25"/>
          <w:szCs w:val="25"/>
        </w:rPr>
        <w:t>s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i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g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u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i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n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t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a</w:t>
      </w:r>
      <w:r>
        <w:rPr>
          <w:rFonts w:cs="Tahoma" w:hAnsi="Tahoma" w:eastAsia="Tahoma" w:ascii="Tahoma"/>
          <w:spacing w:val="53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la</w:t>
      </w:r>
      <w:r>
        <w:rPr>
          <w:rFonts w:cs="Tahoma" w:hAnsi="Tahoma" w:eastAsia="Tahoma" w:ascii="Tahoma"/>
          <w:spacing w:val="44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ú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lt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i</w:t>
      </w:r>
      <w:r>
        <w:rPr>
          <w:rFonts w:cs="Tahoma" w:hAnsi="Tahoma" w:eastAsia="Tahoma" w:ascii="Tahoma"/>
          <w:spacing w:val="2"/>
          <w:w w:val="100"/>
          <w:sz w:val="25"/>
          <w:szCs w:val="25"/>
        </w:rPr>
        <w:t>m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a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2"/>
          <w:w w:val="93"/>
          <w:sz w:val="25"/>
          <w:szCs w:val="25"/>
        </w:rPr>
        <w:t>n</w:t>
      </w:r>
      <w:r>
        <w:rPr>
          <w:rFonts w:cs="Tahoma" w:hAnsi="Tahoma" w:eastAsia="Tahoma" w:ascii="Tahoma"/>
          <w:spacing w:val="3"/>
          <w:w w:val="93"/>
          <w:sz w:val="25"/>
          <w:szCs w:val="25"/>
        </w:rPr>
        <w:t>o</w:t>
      </w:r>
      <w:r>
        <w:rPr>
          <w:rFonts w:cs="Tahoma" w:hAnsi="Tahoma" w:eastAsia="Tahoma" w:ascii="Tahoma"/>
          <w:spacing w:val="1"/>
          <w:w w:val="93"/>
          <w:sz w:val="25"/>
          <w:szCs w:val="25"/>
        </w:rPr>
        <w:t>t</w:t>
      </w:r>
      <w:r>
        <w:rPr>
          <w:rFonts w:cs="Tahoma" w:hAnsi="Tahoma" w:eastAsia="Tahoma" w:ascii="Tahoma"/>
          <w:spacing w:val="3"/>
          <w:w w:val="93"/>
          <w:sz w:val="25"/>
          <w:szCs w:val="25"/>
        </w:rPr>
        <w:t>i</w:t>
      </w:r>
      <w:r>
        <w:rPr>
          <w:rFonts w:cs="Tahoma" w:hAnsi="Tahoma" w:eastAsia="Tahoma" w:ascii="Tahoma"/>
          <w:spacing w:val="-2"/>
          <w:w w:val="93"/>
          <w:sz w:val="25"/>
          <w:szCs w:val="25"/>
        </w:rPr>
        <w:t>f</w:t>
      </w:r>
      <w:r>
        <w:rPr>
          <w:rFonts w:cs="Tahoma" w:hAnsi="Tahoma" w:eastAsia="Tahoma" w:ascii="Tahoma"/>
          <w:spacing w:val="2"/>
          <w:w w:val="93"/>
          <w:sz w:val="25"/>
          <w:szCs w:val="25"/>
        </w:rPr>
        <w:t>i</w:t>
      </w:r>
      <w:r>
        <w:rPr>
          <w:rFonts w:cs="Tahoma" w:hAnsi="Tahoma" w:eastAsia="Tahoma" w:ascii="Tahoma"/>
          <w:spacing w:val="3"/>
          <w:w w:val="93"/>
          <w:sz w:val="25"/>
          <w:szCs w:val="25"/>
        </w:rPr>
        <w:t>c</w:t>
      </w:r>
      <w:r>
        <w:rPr>
          <w:rFonts w:cs="Tahoma" w:hAnsi="Tahoma" w:eastAsia="Tahoma" w:ascii="Tahoma"/>
          <w:spacing w:val="0"/>
          <w:w w:val="93"/>
          <w:sz w:val="25"/>
          <w:szCs w:val="25"/>
        </w:rPr>
        <w:t>ac</w:t>
      </w:r>
      <w:r>
        <w:rPr>
          <w:rFonts w:cs="Tahoma" w:hAnsi="Tahoma" w:eastAsia="Tahoma" w:ascii="Tahoma"/>
          <w:spacing w:val="-1"/>
          <w:w w:val="93"/>
          <w:sz w:val="25"/>
          <w:szCs w:val="25"/>
        </w:rPr>
        <w:t>i</w:t>
      </w:r>
      <w:r>
        <w:rPr>
          <w:rFonts w:cs="Tahoma" w:hAnsi="Tahoma" w:eastAsia="Tahoma" w:ascii="Tahoma"/>
          <w:spacing w:val="3"/>
          <w:w w:val="93"/>
          <w:sz w:val="25"/>
          <w:szCs w:val="25"/>
        </w:rPr>
        <w:t>ó</w:t>
      </w:r>
      <w:r>
        <w:rPr>
          <w:rFonts w:cs="Tahoma" w:hAnsi="Tahoma" w:eastAsia="Tahoma" w:ascii="Tahoma"/>
          <w:spacing w:val="0"/>
          <w:w w:val="93"/>
          <w:sz w:val="25"/>
          <w:szCs w:val="25"/>
        </w:rPr>
        <w:t>n</w:t>
      </w:r>
      <w:r>
        <w:rPr>
          <w:rFonts w:cs="Tahoma" w:hAnsi="Tahoma" w:eastAsia="Tahoma" w:ascii="Tahoma"/>
          <w:spacing w:val="38"/>
          <w:w w:val="93"/>
          <w:sz w:val="25"/>
          <w:szCs w:val="25"/>
        </w:rPr>
        <w:t> 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o</w:t>
      </w:r>
      <w:r>
        <w:rPr>
          <w:rFonts w:cs="Tahoma" w:hAnsi="Tahoma" w:eastAsia="Tahoma" w:ascii="Tahoma"/>
          <w:spacing w:val="12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d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-3"/>
          <w:w w:val="100"/>
          <w:sz w:val="25"/>
          <w:szCs w:val="25"/>
        </w:rPr>
        <w:t>s</w:t>
      </w:r>
      <w:r>
        <w:rPr>
          <w:rFonts w:cs="Tahoma" w:hAnsi="Tahoma" w:eastAsia="Tahoma" w:ascii="Tahoma"/>
          <w:spacing w:val="2"/>
          <w:w w:val="100"/>
          <w:sz w:val="25"/>
          <w:szCs w:val="25"/>
        </w:rPr>
        <w:t>d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-19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la</w:t>
      </w:r>
      <w:r>
        <w:rPr>
          <w:rFonts w:cs="Tahoma" w:hAnsi="Tahoma" w:eastAsia="Tahoma" w:ascii="Tahoma"/>
          <w:spacing w:val="12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ú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lt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i</w:t>
      </w:r>
      <w:r>
        <w:rPr>
          <w:rFonts w:cs="Tahoma" w:hAnsi="Tahoma" w:eastAsia="Tahoma" w:ascii="Tahoma"/>
          <w:spacing w:val="-3"/>
          <w:w w:val="100"/>
          <w:sz w:val="25"/>
          <w:szCs w:val="25"/>
        </w:rPr>
        <w:t>m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a</w:t>
      </w:r>
      <w:r>
        <w:rPr>
          <w:rFonts w:cs="Tahoma" w:hAnsi="Tahoma" w:eastAsia="Tahoma" w:ascii="Tahoma"/>
          <w:spacing w:val="-15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99"/>
          <w:sz w:val="25"/>
          <w:szCs w:val="25"/>
        </w:rPr>
        <w:t>d</w:t>
      </w:r>
      <w:r>
        <w:rPr>
          <w:rFonts w:cs="Tahoma" w:hAnsi="Tahoma" w:eastAsia="Tahoma" w:ascii="Tahoma"/>
          <w:spacing w:val="0"/>
          <w:w w:val="99"/>
          <w:sz w:val="25"/>
          <w:szCs w:val="25"/>
        </w:rPr>
        <w:t>il</w:t>
      </w:r>
      <w:r>
        <w:rPr>
          <w:rFonts w:cs="Tahoma" w:hAnsi="Tahoma" w:eastAsia="Tahoma" w:ascii="Tahoma"/>
          <w:spacing w:val="1"/>
          <w:w w:val="99"/>
          <w:sz w:val="25"/>
          <w:szCs w:val="25"/>
        </w:rPr>
        <w:t>i</w:t>
      </w:r>
      <w:r>
        <w:rPr>
          <w:rFonts w:cs="Tahoma" w:hAnsi="Tahoma" w:eastAsia="Tahoma" w:ascii="Tahoma"/>
          <w:spacing w:val="1"/>
          <w:w w:val="99"/>
          <w:sz w:val="25"/>
          <w:szCs w:val="25"/>
        </w:rPr>
        <w:t>g</w:t>
      </w:r>
      <w:r>
        <w:rPr>
          <w:rFonts w:cs="Tahoma" w:hAnsi="Tahoma" w:eastAsia="Tahoma" w:ascii="Tahoma"/>
          <w:spacing w:val="1"/>
          <w:w w:val="99"/>
          <w:sz w:val="25"/>
          <w:szCs w:val="25"/>
        </w:rPr>
        <w:t>e</w:t>
      </w:r>
      <w:r>
        <w:rPr>
          <w:rFonts w:cs="Tahoma" w:hAnsi="Tahoma" w:eastAsia="Tahoma" w:ascii="Tahoma"/>
          <w:spacing w:val="0"/>
          <w:w w:val="99"/>
          <w:sz w:val="25"/>
          <w:szCs w:val="25"/>
        </w:rPr>
        <w:t>ncia</w:t>
      </w:r>
      <w:r>
        <w:rPr>
          <w:rFonts w:cs="Tahoma" w:hAnsi="Tahoma" w:eastAsia="Tahoma" w:ascii="Tahoma"/>
          <w:spacing w:val="-23"/>
          <w:w w:val="99"/>
          <w:sz w:val="25"/>
          <w:szCs w:val="25"/>
        </w:rPr>
        <w:t> 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o</w:t>
      </w:r>
      <w:r>
        <w:rPr>
          <w:rFonts w:cs="Tahoma" w:hAnsi="Tahoma" w:eastAsia="Tahoma" w:ascii="Tahoma"/>
          <w:spacing w:val="12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99"/>
          <w:sz w:val="25"/>
          <w:szCs w:val="25"/>
        </w:rPr>
        <w:t>a</w:t>
      </w:r>
      <w:r>
        <w:rPr>
          <w:rFonts w:cs="Tahoma" w:hAnsi="Tahoma" w:eastAsia="Tahoma" w:ascii="Tahoma"/>
          <w:spacing w:val="-2"/>
          <w:w w:val="99"/>
          <w:sz w:val="25"/>
          <w:szCs w:val="25"/>
        </w:rPr>
        <w:t>c</w:t>
      </w:r>
      <w:r>
        <w:rPr>
          <w:rFonts w:cs="Tahoma" w:hAnsi="Tahoma" w:eastAsia="Tahoma" w:ascii="Tahoma"/>
          <w:spacing w:val="1"/>
          <w:w w:val="99"/>
          <w:sz w:val="25"/>
          <w:szCs w:val="25"/>
        </w:rPr>
        <w:t>t</w:t>
      </w:r>
      <w:r>
        <w:rPr>
          <w:rFonts w:cs="Tahoma" w:hAnsi="Tahoma" w:eastAsia="Tahoma" w:ascii="Tahoma"/>
          <w:spacing w:val="0"/>
          <w:w w:val="99"/>
          <w:sz w:val="25"/>
          <w:szCs w:val="25"/>
        </w:rPr>
        <w:t>u</w:t>
      </w:r>
      <w:r>
        <w:rPr>
          <w:rFonts w:cs="Tahoma" w:hAnsi="Tahoma" w:eastAsia="Tahoma" w:ascii="Tahoma"/>
          <w:spacing w:val="1"/>
          <w:w w:val="99"/>
          <w:sz w:val="25"/>
          <w:szCs w:val="25"/>
        </w:rPr>
        <w:t>a</w:t>
      </w:r>
      <w:r>
        <w:rPr>
          <w:rFonts w:cs="Tahoma" w:hAnsi="Tahoma" w:eastAsia="Tahoma" w:ascii="Tahoma"/>
          <w:spacing w:val="0"/>
          <w:w w:val="99"/>
          <w:sz w:val="25"/>
          <w:szCs w:val="25"/>
        </w:rPr>
        <w:t>ci</w:t>
      </w:r>
      <w:r>
        <w:rPr>
          <w:rFonts w:cs="Tahoma" w:hAnsi="Tahoma" w:eastAsia="Tahoma" w:ascii="Tahoma"/>
          <w:spacing w:val="-1"/>
          <w:w w:val="99"/>
          <w:sz w:val="25"/>
          <w:szCs w:val="25"/>
        </w:rPr>
        <w:t>ó</w:t>
      </w:r>
      <w:r>
        <w:rPr>
          <w:rFonts w:cs="Tahoma" w:hAnsi="Tahoma" w:eastAsia="Tahoma" w:ascii="Tahoma"/>
          <w:spacing w:val="0"/>
          <w:w w:val="99"/>
          <w:sz w:val="25"/>
          <w:szCs w:val="25"/>
        </w:rPr>
        <w:t>n</w:t>
      </w:r>
      <w:r>
        <w:rPr>
          <w:rFonts w:cs="Tahoma" w:hAnsi="Tahoma" w:eastAsia="Tahoma" w:ascii="Tahoma"/>
          <w:spacing w:val="0"/>
          <w:w w:val="99"/>
          <w:sz w:val="25"/>
          <w:szCs w:val="25"/>
        </w:rPr>
        <w:t>,</w:t>
      </w:r>
      <w:r>
        <w:rPr>
          <w:rFonts w:cs="Tahoma" w:hAnsi="Tahoma" w:eastAsia="Tahoma" w:ascii="Tahoma"/>
          <w:spacing w:val="-23"/>
          <w:w w:val="99"/>
          <w:sz w:val="25"/>
          <w:szCs w:val="25"/>
        </w:rPr>
        <w:t> 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a</w:t>
      </w:r>
      <w:r>
        <w:rPr>
          <w:rFonts w:cs="Tahoma" w:hAnsi="Tahoma" w:eastAsia="Tahoma" w:ascii="Tahoma"/>
          <w:spacing w:val="12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p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t</w:t>
      </w:r>
      <w:r>
        <w:rPr>
          <w:rFonts w:cs="Tahoma" w:hAnsi="Tahoma" w:eastAsia="Tahoma" w:ascii="Tahoma"/>
          <w:spacing w:val="-2"/>
          <w:w w:val="100"/>
          <w:sz w:val="25"/>
          <w:szCs w:val="25"/>
        </w:rPr>
        <w:t>i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ción</w:t>
      </w:r>
      <w:r>
        <w:rPr>
          <w:rFonts w:cs="Tahoma" w:hAnsi="Tahoma" w:eastAsia="Tahoma" w:ascii="Tahoma"/>
          <w:spacing w:val="-26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d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-6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2"/>
          <w:w w:val="100"/>
          <w:sz w:val="25"/>
          <w:szCs w:val="25"/>
        </w:rPr>
        <w:t>p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a</w:t>
      </w:r>
      <w:r>
        <w:rPr>
          <w:rFonts w:cs="Tahoma" w:hAnsi="Tahoma" w:eastAsia="Tahoma" w:ascii="Tahoma"/>
          <w:spacing w:val="-4"/>
          <w:w w:val="100"/>
          <w:sz w:val="25"/>
          <w:szCs w:val="25"/>
        </w:rPr>
        <w:t>r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t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-12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o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d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-16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-1"/>
          <w:w w:val="100"/>
          <w:sz w:val="25"/>
          <w:szCs w:val="25"/>
        </w:rPr>
        <w:t>o</w:t>
      </w:r>
      <w:r>
        <w:rPr>
          <w:rFonts w:cs="Tahoma" w:hAnsi="Tahoma" w:eastAsia="Tahoma" w:ascii="Tahoma"/>
          <w:spacing w:val="-3"/>
          <w:w w:val="100"/>
          <w:sz w:val="25"/>
          <w:szCs w:val="25"/>
        </w:rPr>
        <w:t>f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ic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i</w:t>
      </w:r>
      <w:r>
        <w:rPr>
          <w:rFonts w:cs="Tahoma" w:hAnsi="Tahoma" w:eastAsia="Tahoma" w:ascii="Tahoma"/>
          <w:spacing w:val="-1"/>
          <w:w w:val="100"/>
          <w:sz w:val="25"/>
          <w:szCs w:val="25"/>
        </w:rPr>
        <w:t>o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,</w:t>
      </w:r>
      <w:r>
        <w:rPr>
          <w:rFonts w:cs="Tahoma" w:hAnsi="Tahoma" w:eastAsia="Tahoma" w:ascii="Tahoma"/>
          <w:spacing w:val="-29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-3"/>
          <w:w w:val="100"/>
          <w:sz w:val="25"/>
          <w:szCs w:val="25"/>
        </w:rPr>
        <w:t>s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-12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3"/>
          <w:w w:val="93"/>
          <w:sz w:val="25"/>
          <w:szCs w:val="25"/>
        </w:rPr>
        <w:t>d</w:t>
      </w:r>
      <w:r>
        <w:rPr>
          <w:rFonts w:cs="Tahoma" w:hAnsi="Tahoma" w:eastAsia="Tahoma" w:ascii="Tahoma"/>
          <w:spacing w:val="2"/>
          <w:w w:val="93"/>
          <w:sz w:val="25"/>
          <w:szCs w:val="25"/>
        </w:rPr>
        <w:t>e</w:t>
      </w:r>
      <w:r>
        <w:rPr>
          <w:rFonts w:cs="Tahoma" w:hAnsi="Tahoma" w:eastAsia="Tahoma" w:ascii="Tahoma"/>
          <w:spacing w:val="3"/>
          <w:w w:val="93"/>
          <w:sz w:val="25"/>
          <w:szCs w:val="25"/>
        </w:rPr>
        <w:t>c</w:t>
      </w:r>
      <w:r>
        <w:rPr>
          <w:rFonts w:cs="Tahoma" w:hAnsi="Tahoma" w:eastAsia="Tahoma" w:ascii="Tahoma"/>
          <w:spacing w:val="-2"/>
          <w:w w:val="93"/>
          <w:sz w:val="25"/>
          <w:szCs w:val="25"/>
        </w:rPr>
        <w:t>r</w:t>
      </w:r>
      <w:r>
        <w:rPr>
          <w:rFonts w:cs="Tahoma" w:hAnsi="Tahoma" w:eastAsia="Tahoma" w:ascii="Tahoma"/>
          <w:spacing w:val="3"/>
          <w:w w:val="93"/>
          <w:sz w:val="25"/>
          <w:szCs w:val="25"/>
        </w:rPr>
        <w:t>e</w:t>
      </w:r>
      <w:r>
        <w:rPr>
          <w:rFonts w:cs="Tahoma" w:hAnsi="Tahoma" w:eastAsia="Tahoma" w:ascii="Tahoma"/>
          <w:spacing w:val="1"/>
          <w:w w:val="93"/>
          <w:sz w:val="25"/>
          <w:szCs w:val="25"/>
        </w:rPr>
        <w:t>t</w:t>
      </w:r>
      <w:r>
        <w:rPr>
          <w:rFonts w:cs="Tahoma" w:hAnsi="Tahoma" w:eastAsia="Tahoma" w:ascii="Tahoma"/>
          <w:spacing w:val="2"/>
          <w:w w:val="93"/>
          <w:sz w:val="25"/>
          <w:szCs w:val="25"/>
        </w:rPr>
        <w:t>a</w:t>
      </w:r>
      <w:r>
        <w:rPr>
          <w:rFonts w:cs="Tahoma" w:hAnsi="Tahoma" w:eastAsia="Tahoma" w:ascii="Tahoma"/>
          <w:spacing w:val="0"/>
          <w:w w:val="93"/>
          <w:sz w:val="25"/>
          <w:szCs w:val="25"/>
        </w:rPr>
        <w:t>rá</w:t>
      </w:r>
      <w:r>
        <w:rPr>
          <w:rFonts w:cs="Tahoma" w:hAnsi="Tahoma" w:eastAsia="Tahoma" w:ascii="Tahoma"/>
          <w:spacing w:val="14"/>
          <w:w w:val="93"/>
          <w:sz w:val="25"/>
          <w:szCs w:val="25"/>
        </w:rPr>
        <w:t> 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la</w:t>
      </w:r>
      <w:r>
        <w:rPr>
          <w:rFonts w:cs="Tahoma" w:hAnsi="Tahoma" w:eastAsia="Tahoma" w:ascii="Tahoma"/>
          <w:spacing w:val="-10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93"/>
          <w:sz w:val="25"/>
          <w:szCs w:val="25"/>
        </w:rPr>
        <w:t>t</w:t>
      </w:r>
      <w:r>
        <w:rPr>
          <w:rFonts w:cs="Tahoma" w:hAnsi="Tahoma" w:eastAsia="Tahoma" w:ascii="Tahoma"/>
          <w:spacing w:val="-3"/>
          <w:w w:val="93"/>
          <w:sz w:val="25"/>
          <w:szCs w:val="25"/>
        </w:rPr>
        <w:t>e</w:t>
      </w:r>
      <w:r>
        <w:rPr>
          <w:rFonts w:cs="Tahoma" w:hAnsi="Tahoma" w:eastAsia="Tahoma" w:ascii="Tahoma"/>
          <w:spacing w:val="2"/>
          <w:w w:val="93"/>
          <w:sz w:val="25"/>
          <w:szCs w:val="25"/>
        </w:rPr>
        <w:t>r</w:t>
      </w:r>
      <w:r>
        <w:rPr>
          <w:rFonts w:cs="Tahoma" w:hAnsi="Tahoma" w:eastAsia="Tahoma" w:ascii="Tahoma"/>
          <w:spacing w:val="-1"/>
          <w:w w:val="93"/>
          <w:sz w:val="25"/>
          <w:szCs w:val="25"/>
        </w:rPr>
        <w:t>m</w:t>
      </w:r>
      <w:r>
        <w:rPr>
          <w:rFonts w:cs="Tahoma" w:hAnsi="Tahoma" w:eastAsia="Tahoma" w:ascii="Tahoma"/>
          <w:spacing w:val="2"/>
          <w:w w:val="93"/>
          <w:sz w:val="25"/>
          <w:szCs w:val="25"/>
        </w:rPr>
        <w:t>i</w:t>
      </w:r>
      <w:r>
        <w:rPr>
          <w:rFonts w:cs="Tahoma" w:hAnsi="Tahoma" w:eastAsia="Tahoma" w:ascii="Tahoma"/>
          <w:spacing w:val="2"/>
          <w:w w:val="93"/>
          <w:sz w:val="25"/>
          <w:szCs w:val="25"/>
        </w:rPr>
        <w:t>n</w:t>
      </w:r>
      <w:r>
        <w:rPr>
          <w:rFonts w:cs="Tahoma" w:hAnsi="Tahoma" w:eastAsia="Tahoma" w:ascii="Tahoma"/>
          <w:spacing w:val="2"/>
          <w:w w:val="93"/>
          <w:sz w:val="25"/>
          <w:szCs w:val="25"/>
        </w:rPr>
        <w:t>a</w:t>
      </w:r>
      <w:r>
        <w:rPr>
          <w:rFonts w:cs="Tahoma" w:hAnsi="Tahoma" w:eastAsia="Tahoma" w:ascii="Tahoma"/>
          <w:spacing w:val="3"/>
          <w:w w:val="93"/>
          <w:sz w:val="25"/>
          <w:szCs w:val="25"/>
        </w:rPr>
        <w:t>c</w:t>
      </w:r>
      <w:r>
        <w:rPr>
          <w:rFonts w:cs="Tahoma" w:hAnsi="Tahoma" w:eastAsia="Tahoma" w:ascii="Tahoma"/>
          <w:spacing w:val="-1"/>
          <w:w w:val="93"/>
          <w:sz w:val="25"/>
          <w:szCs w:val="25"/>
        </w:rPr>
        <w:t>i</w:t>
      </w:r>
      <w:r>
        <w:rPr>
          <w:rFonts w:cs="Tahoma" w:hAnsi="Tahoma" w:eastAsia="Tahoma" w:ascii="Tahoma"/>
          <w:spacing w:val="3"/>
          <w:w w:val="93"/>
          <w:sz w:val="25"/>
          <w:szCs w:val="25"/>
        </w:rPr>
        <w:t>ó</w:t>
      </w:r>
      <w:r>
        <w:rPr>
          <w:rFonts w:cs="Tahoma" w:hAnsi="Tahoma" w:eastAsia="Tahoma" w:ascii="Tahoma"/>
          <w:spacing w:val="0"/>
          <w:w w:val="93"/>
          <w:sz w:val="25"/>
          <w:szCs w:val="25"/>
        </w:rPr>
        <w:t>n</w:t>
      </w:r>
      <w:r>
        <w:rPr>
          <w:rFonts w:cs="Tahoma" w:hAnsi="Tahoma" w:eastAsia="Tahoma" w:ascii="Tahoma"/>
          <w:spacing w:val="16"/>
          <w:w w:val="93"/>
          <w:sz w:val="25"/>
          <w:szCs w:val="25"/>
        </w:rPr>
        <w:t> </w:t>
      </w:r>
      <w:r>
        <w:rPr>
          <w:rFonts w:cs="Tahoma" w:hAnsi="Tahoma" w:eastAsia="Tahoma" w:ascii="Tahoma"/>
          <w:spacing w:val="4"/>
          <w:w w:val="100"/>
          <w:sz w:val="25"/>
          <w:szCs w:val="25"/>
        </w:rPr>
        <w:t>p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o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r</w:t>
      </w:r>
      <w:r>
        <w:rPr>
          <w:rFonts w:cs="Tahoma" w:hAnsi="Tahoma" w:eastAsia="Tahoma" w:ascii="Tahoma"/>
          <w:spacing w:val="-21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93"/>
          <w:sz w:val="25"/>
          <w:szCs w:val="25"/>
        </w:rPr>
        <w:t>d</w:t>
      </w:r>
      <w:r>
        <w:rPr>
          <w:rFonts w:cs="Tahoma" w:hAnsi="Tahoma" w:eastAsia="Tahoma" w:ascii="Tahoma"/>
          <w:spacing w:val="2"/>
          <w:w w:val="93"/>
          <w:sz w:val="25"/>
          <w:szCs w:val="25"/>
        </w:rPr>
        <w:t>e</w:t>
      </w:r>
      <w:r>
        <w:rPr>
          <w:rFonts w:cs="Tahoma" w:hAnsi="Tahoma" w:eastAsia="Tahoma" w:ascii="Tahoma"/>
          <w:spacing w:val="-1"/>
          <w:w w:val="93"/>
          <w:sz w:val="25"/>
          <w:szCs w:val="25"/>
        </w:rPr>
        <w:t>s</w:t>
      </w:r>
      <w:r>
        <w:rPr>
          <w:rFonts w:cs="Tahoma" w:hAnsi="Tahoma" w:eastAsia="Tahoma" w:ascii="Tahoma"/>
          <w:spacing w:val="2"/>
          <w:w w:val="93"/>
          <w:sz w:val="25"/>
          <w:szCs w:val="25"/>
        </w:rPr>
        <w:t>i</w:t>
      </w:r>
      <w:r>
        <w:rPr>
          <w:rFonts w:cs="Tahoma" w:hAnsi="Tahoma" w:eastAsia="Tahoma" w:ascii="Tahoma"/>
          <w:spacing w:val="-1"/>
          <w:w w:val="93"/>
          <w:sz w:val="25"/>
          <w:szCs w:val="25"/>
        </w:rPr>
        <w:t>s</w:t>
      </w:r>
      <w:r>
        <w:rPr>
          <w:rFonts w:cs="Tahoma" w:hAnsi="Tahoma" w:eastAsia="Tahoma" w:ascii="Tahoma"/>
          <w:spacing w:val="1"/>
          <w:w w:val="93"/>
          <w:sz w:val="25"/>
          <w:szCs w:val="25"/>
        </w:rPr>
        <w:t>t</w:t>
      </w:r>
      <w:r>
        <w:rPr>
          <w:rFonts w:cs="Tahoma" w:hAnsi="Tahoma" w:eastAsia="Tahoma" w:ascii="Tahoma"/>
          <w:spacing w:val="2"/>
          <w:w w:val="93"/>
          <w:sz w:val="25"/>
          <w:szCs w:val="25"/>
        </w:rPr>
        <w:t>i</w:t>
      </w:r>
      <w:r>
        <w:rPr>
          <w:rFonts w:cs="Tahoma" w:hAnsi="Tahoma" w:eastAsia="Tahoma" w:ascii="Tahoma"/>
          <w:spacing w:val="-2"/>
          <w:w w:val="93"/>
          <w:sz w:val="25"/>
          <w:szCs w:val="25"/>
        </w:rPr>
        <w:t>m</w:t>
      </w:r>
      <w:r>
        <w:rPr>
          <w:rFonts w:cs="Tahoma" w:hAnsi="Tahoma" w:eastAsia="Tahoma" w:ascii="Tahoma"/>
          <w:spacing w:val="2"/>
          <w:w w:val="93"/>
          <w:sz w:val="25"/>
          <w:szCs w:val="25"/>
        </w:rPr>
        <w:t>i</w:t>
      </w:r>
      <w:r>
        <w:rPr>
          <w:rFonts w:cs="Tahoma" w:hAnsi="Tahoma" w:eastAsia="Tahoma" w:ascii="Tahoma"/>
          <w:spacing w:val="2"/>
          <w:w w:val="93"/>
          <w:sz w:val="25"/>
          <w:szCs w:val="25"/>
        </w:rPr>
        <w:t>e</w:t>
      </w:r>
      <w:r>
        <w:rPr>
          <w:rFonts w:cs="Tahoma" w:hAnsi="Tahoma" w:eastAsia="Tahoma" w:ascii="Tahoma"/>
          <w:spacing w:val="2"/>
          <w:w w:val="93"/>
          <w:sz w:val="25"/>
          <w:szCs w:val="25"/>
        </w:rPr>
        <w:t>n</w:t>
      </w:r>
      <w:r>
        <w:rPr>
          <w:rFonts w:cs="Tahoma" w:hAnsi="Tahoma" w:eastAsia="Tahoma" w:ascii="Tahoma"/>
          <w:spacing w:val="1"/>
          <w:w w:val="93"/>
          <w:sz w:val="25"/>
          <w:szCs w:val="25"/>
        </w:rPr>
        <w:t>t</w:t>
      </w:r>
      <w:r>
        <w:rPr>
          <w:rFonts w:cs="Tahoma" w:hAnsi="Tahoma" w:eastAsia="Tahoma" w:ascii="Tahoma"/>
          <w:spacing w:val="0"/>
          <w:w w:val="93"/>
          <w:sz w:val="25"/>
          <w:szCs w:val="25"/>
        </w:rPr>
        <w:t>o</w:t>
      </w:r>
      <w:r>
        <w:rPr>
          <w:rFonts w:cs="Tahoma" w:hAnsi="Tahoma" w:eastAsia="Tahoma" w:ascii="Tahoma"/>
          <w:spacing w:val="20"/>
          <w:w w:val="93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tá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ci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t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o</w:t>
      </w:r>
      <w:r>
        <w:rPr>
          <w:rFonts w:cs="Tahoma" w:hAnsi="Tahoma" w:eastAsia="Tahoma" w:ascii="Tahoma"/>
          <w:spacing w:val="-31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-3"/>
          <w:w w:val="100"/>
          <w:sz w:val="25"/>
          <w:szCs w:val="25"/>
        </w:rPr>
        <w:t>s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in</w:t>
      </w:r>
      <w:r>
        <w:rPr>
          <w:rFonts w:cs="Tahoma" w:hAnsi="Tahoma" w:eastAsia="Tahoma" w:ascii="Tahoma"/>
          <w:spacing w:val="-16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n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c</w:t>
      </w:r>
      <w:r>
        <w:rPr>
          <w:rFonts w:cs="Tahoma" w:hAnsi="Tahoma" w:eastAsia="Tahoma" w:ascii="Tahoma"/>
          <w:spacing w:val="-2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-3"/>
          <w:w w:val="100"/>
          <w:sz w:val="25"/>
          <w:szCs w:val="25"/>
        </w:rPr>
        <w:t>s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i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d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a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d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d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18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-2"/>
          <w:w w:val="93"/>
          <w:sz w:val="25"/>
          <w:szCs w:val="25"/>
        </w:rPr>
        <w:t>r</w:t>
      </w:r>
      <w:r>
        <w:rPr>
          <w:rFonts w:cs="Tahoma" w:hAnsi="Tahoma" w:eastAsia="Tahoma" w:ascii="Tahoma"/>
          <w:spacing w:val="2"/>
          <w:w w:val="93"/>
          <w:sz w:val="25"/>
          <w:szCs w:val="25"/>
        </w:rPr>
        <w:t>e</w:t>
      </w:r>
      <w:r>
        <w:rPr>
          <w:rFonts w:cs="Tahoma" w:hAnsi="Tahoma" w:eastAsia="Tahoma" w:ascii="Tahoma"/>
          <w:spacing w:val="3"/>
          <w:w w:val="93"/>
          <w:sz w:val="25"/>
          <w:szCs w:val="25"/>
        </w:rPr>
        <w:t>q</w:t>
      </w:r>
      <w:r>
        <w:rPr>
          <w:rFonts w:cs="Tahoma" w:hAnsi="Tahoma" w:eastAsia="Tahoma" w:ascii="Tahoma"/>
          <w:spacing w:val="2"/>
          <w:w w:val="93"/>
          <w:sz w:val="25"/>
          <w:szCs w:val="25"/>
        </w:rPr>
        <w:t>u</w:t>
      </w:r>
      <w:r>
        <w:rPr>
          <w:rFonts w:cs="Tahoma" w:hAnsi="Tahoma" w:eastAsia="Tahoma" w:ascii="Tahoma"/>
          <w:spacing w:val="2"/>
          <w:w w:val="93"/>
          <w:sz w:val="25"/>
          <w:szCs w:val="25"/>
        </w:rPr>
        <w:t>e</w:t>
      </w:r>
      <w:r>
        <w:rPr>
          <w:rFonts w:cs="Tahoma" w:hAnsi="Tahoma" w:eastAsia="Tahoma" w:ascii="Tahoma"/>
          <w:spacing w:val="0"/>
          <w:w w:val="93"/>
          <w:sz w:val="25"/>
          <w:szCs w:val="25"/>
        </w:rPr>
        <w:t>r</w:t>
      </w:r>
      <w:r>
        <w:rPr>
          <w:rFonts w:cs="Tahoma" w:hAnsi="Tahoma" w:eastAsia="Tahoma" w:ascii="Tahoma"/>
          <w:spacing w:val="4"/>
          <w:w w:val="93"/>
          <w:sz w:val="25"/>
          <w:szCs w:val="25"/>
        </w:rPr>
        <w:t>i</w:t>
      </w:r>
      <w:r>
        <w:rPr>
          <w:rFonts w:cs="Tahoma" w:hAnsi="Tahoma" w:eastAsia="Tahoma" w:ascii="Tahoma"/>
          <w:spacing w:val="-2"/>
          <w:w w:val="93"/>
          <w:sz w:val="25"/>
          <w:szCs w:val="25"/>
        </w:rPr>
        <w:t>m</w:t>
      </w:r>
      <w:r>
        <w:rPr>
          <w:rFonts w:cs="Tahoma" w:hAnsi="Tahoma" w:eastAsia="Tahoma" w:ascii="Tahoma"/>
          <w:spacing w:val="2"/>
          <w:w w:val="93"/>
          <w:sz w:val="25"/>
          <w:szCs w:val="25"/>
        </w:rPr>
        <w:t>i</w:t>
      </w:r>
      <w:r>
        <w:rPr>
          <w:rFonts w:cs="Tahoma" w:hAnsi="Tahoma" w:eastAsia="Tahoma" w:ascii="Tahoma"/>
          <w:spacing w:val="2"/>
          <w:w w:val="93"/>
          <w:sz w:val="25"/>
          <w:szCs w:val="25"/>
        </w:rPr>
        <w:t>e</w:t>
      </w:r>
      <w:r>
        <w:rPr>
          <w:rFonts w:cs="Tahoma" w:hAnsi="Tahoma" w:eastAsia="Tahoma" w:ascii="Tahoma"/>
          <w:spacing w:val="2"/>
          <w:w w:val="93"/>
          <w:sz w:val="25"/>
          <w:szCs w:val="25"/>
        </w:rPr>
        <w:t>n</w:t>
      </w:r>
      <w:r>
        <w:rPr>
          <w:rFonts w:cs="Tahoma" w:hAnsi="Tahoma" w:eastAsia="Tahoma" w:ascii="Tahoma"/>
          <w:spacing w:val="1"/>
          <w:w w:val="93"/>
          <w:sz w:val="25"/>
          <w:szCs w:val="25"/>
        </w:rPr>
        <w:t>t</w:t>
      </w:r>
      <w:r>
        <w:rPr>
          <w:rFonts w:cs="Tahoma" w:hAnsi="Tahoma" w:eastAsia="Tahoma" w:ascii="Tahoma"/>
          <w:spacing w:val="0"/>
          <w:w w:val="93"/>
          <w:sz w:val="25"/>
          <w:szCs w:val="25"/>
        </w:rPr>
        <w:t>o</w:t>
      </w:r>
      <w:r>
        <w:rPr>
          <w:rFonts w:cs="Tahoma" w:hAnsi="Tahoma" w:eastAsia="Tahoma" w:ascii="Tahoma"/>
          <w:spacing w:val="55"/>
          <w:w w:val="93"/>
          <w:sz w:val="25"/>
          <w:szCs w:val="25"/>
        </w:rPr>
        <w:t> </w:t>
      </w:r>
      <w:r>
        <w:rPr>
          <w:rFonts w:cs="Tahoma" w:hAnsi="Tahoma" w:eastAsia="Tahoma" w:ascii="Tahoma"/>
          <w:spacing w:val="4"/>
          <w:w w:val="100"/>
          <w:sz w:val="25"/>
          <w:szCs w:val="25"/>
        </w:rPr>
        <w:t>p</w:t>
      </w:r>
      <w:r>
        <w:rPr>
          <w:rFonts w:cs="Tahoma" w:hAnsi="Tahoma" w:eastAsia="Tahoma" w:ascii="Tahoma"/>
          <w:spacing w:val="-4"/>
          <w:w w:val="100"/>
          <w:sz w:val="25"/>
          <w:szCs w:val="25"/>
        </w:rPr>
        <w:t>r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v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i</w:t>
      </w:r>
      <w:r>
        <w:rPr>
          <w:rFonts w:cs="Tahoma" w:hAnsi="Tahoma" w:eastAsia="Tahoma" w:ascii="Tahoma"/>
          <w:spacing w:val="-1"/>
          <w:w w:val="100"/>
          <w:sz w:val="25"/>
          <w:szCs w:val="25"/>
        </w:rPr>
        <w:t>o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.</w:t>
      </w:r>
      <w:r>
        <w:rPr>
          <w:rFonts w:cs="Tahoma" w:hAnsi="Tahoma" w:eastAsia="Tahoma" w:ascii="Tahoma"/>
          <w:spacing w:val="-2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-1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n</w:t>
      </w:r>
      <w:r>
        <w:rPr>
          <w:rFonts w:cs="Tahoma" w:hAnsi="Tahoma" w:eastAsia="Tahoma" w:ascii="Tahoma"/>
          <w:spacing w:val="20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-3"/>
          <w:w w:val="100"/>
          <w:sz w:val="25"/>
          <w:szCs w:val="25"/>
        </w:rPr>
        <w:t>s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t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6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v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n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t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o</w:t>
      </w:r>
      <w:r>
        <w:rPr>
          <w:rFonts w:cs="Tahoma" w:hAnsi="Tahoma" w:eastAsia="Tahoma" w:ascii="Tahoma"/>
          <w:spacing w:val="-7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n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o</w:t>
      </w:r>
      <w:r>
        <w:rPr>
          <w:rFonts w:cs="Tahoma" w:hAnsi="Tahoma" w:eastAsia="Tahoma" w:ascii="Tahoma"/>
          <w:spacing w:val="21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h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a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b</w:t>
      </w:r>
      <w:r>
        <w:rPr>
          <w:rFonts w:cs="Tahoma" w:hAnsi="Tahoma" w:eastAsia="Tahoma" w:ascii="Tahoma"/>
          <w:spacing w:val="-4"/>
          <w:w w:val="100"/>
          <w:sz w:val="25"/>
          <w:szCs w:val="25"/>
        </w:rPr>
        <w:t>r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á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c</w:t>
      </w:r>
      <w:r>
        <w:rPr>
          <w:rFonts w:cs="Tahoma" w:hAnsi="Tahoma" w:eastAsia="Tahoma" w:ascii="Tahoma"/>
          <w:spacing w:val="-1"/>
          <w:w w:val="100"/>
          <w:sz w:val="25"/>
          <w:szCs w:val="25"/>
        </w:rPr>
        <w:t>o</w:t>
      </w:r>
      <w:r>
        <w:rPr>
          <w:rFonts w:cs="Tahoma" w:hAnsi="Tahoma" w:eastAsia="Tahoma" w:ascii="Tahoma"/>
          <w:spacing w:val="2"/>
          <w:w w:val="100"/>
          <w:sz w:val="25"/>
          <w:szCs w:val="25"/>
        </w:rPr>
        <w:t>n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d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n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a</w:t>
      </w:r>
      <w:r>
        <w:rPr>
          <w:rFonts w:cs="Tahoma" w:hAnsi="Tahoma" w:eastAsia="Tahoma" w:ascii="Tahoma"/>
          <w:spacing w:val="-14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n</w:t>
      </w:r>
      <w:r>
        <w:rPr>
          <w:rFonts w:cs="Tahoma" w:hAnsi="Tahoma" w:eastAsia="Tahoma" w:ascii="Tahoma"/>
          <w:spacing w:val="20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c</w:t>
      </w:r>
      <w:r>
        <w:rPr>
          <w:rFonts w:cs="Tahoma" w:hAnsi="Tahoma" w:eastAsia="Tahoma" w:ascii="Tahoma"/>
          <w:spacing w:val="-3"/>
          <w:w w:val="100"/>
          <w:sz w:val="25"/>
          <w:szCs w:val="25"/>
        </w:rPr>
        <w:t>o</w:t>
      </w:r>
      <w:r>
        <w:rPr>
          <w:rFonts w:cs="Tahoma" w:hAnsi="Tahoma" w:eastAsia="Tahoma" w:ascii="Tahoma"/>
          <w:spacing w:val="-3"/>
          <w:w w:val="100"/>
          <w:sz w:val="25"/>
          <w:szCs w:val="25"/>
        </w:rPr>
        <w:t>s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t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a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s</w:t>
      </w:r>
      <w:r>
        <w:rPr>
          <w:rFonts w:cs="Tahoma" w:hAnsi="Tahoma" w:eastAsia="Tahoma" w:ascii="Tahoma"/>
          <w:spacing w:val="-4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"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o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2"/>
          <w:w w:val="95"/>
          <w:sz w:val="25"/>
          <w:szCs w:val="25"/>
        </w:rPr>
        <w:t>p</w:t>
      </w:r>
      <w:r>
        <w:rPr>
          <w:rFonts w:cs="Tahoma" w:hAnsi="Tahoma" w:eastAsia="Tahoma" w:ascii="Tahoma"/>
          <w:spacing w:val="-1"/>
          <w:w w:val="95"/>
          <w:sz w:val="25"/>
          <w:szCs w:val="25"/>
        </w:rPr>
        <w:t>e</w:t>
      </w:r>
      <w:r>
        <w:rPr>
          <w:rFonts w:cs="Tahoma" w:hAnsi="Tahoma" w:eastAsia="Tahoma" w:ascii="Tahoma"/>
          <w:spacing w:val="-2"/>
          <w:w w:val="95"/>
          <w:sz w:val="25"/>
          <w:szCs w:val="25"/>
        </w:rPr>
        <w:t>r</w:t>
      </w:r>
      <w:r>
        <w:rPr>
          <w:rFonts w:cs="Tahoma" w:hAnsi="Tahoma" w:eastAsia="Tahoma" w:ascii="Tahoma"/>
          <w:spacing w:val="5"/>
          <w:w w:val="95"/>
          <w:sz w:val="25"/>
          <w:szCs w:val="25"/>
        </w:rPr>
        <w:t>j</w:t>
      </w:r>
      <w:r>
        <w:rPr>
          <w:rFonts w:cs="Tahoma" w:hAnsi="Tahoma" w:eastAsia="Tahoma" w:ascii="Tahoma"/>
          <w:spacing w:val="-1"/>
          <w:w w:val="95"/>
          <w:sz w:val="25"/>
          <w:szCs w:val="25"/>
        </w:rPr>
        <w:t>u</w:t>
      </w:r>
      <w:r>
        <w:rPr>
          <w:rFonts w:cs="Tahoma" w:hAnsi="Tahoma" w:eastAsia="Tahoma" w:ascii="Tahoma"/>
          <w:spacing w:val="1"/>
          <w:w w:val="95"/>
          <w:sz w:val="25"/>
          <w:szCs w:val="25"/>
        </w:rPr>
        <w:t>ici</w:t>
      </w:r>
      <w:r>
        <w:rPr>
          <w:rFonts w:cs="Tahoma" w:hAnsi="Tahoma" w:eastAsia="Tahoma" w:ascii="Tahoma"/>
          <w:spacing w:val="0"/>
          <w:w w:val="95"/>
          <w:sz w:val="25"/>
          <w:szCs w:val="25"/>
        </w:rPr>
        <w:t>o</w:t>
      </w:r>
      <w:r>
        <w:rPr>
          <w:rFonts w:cs="Tahoma" w:hAnsi="Tahoma" w:eastAsia="Tahoma" w:ascii="Tahoma"/>
          <w:spacing w:val="-1"/>
          <w:w w:val="95"/>
          <w:sz w:val="25"/>
          <w:szCs w:val="25"/>
        </w:rPr>
        <w:t>s</w:t>
      </w:r>
      <w:r>
        <w:rPr>
          <w:rFonts w:cs="Tahoma" w:hAnsi="Tahoma" w:eastAsia="Tahoma" w:ascii="Tahoma"/>
          <w:spacing w:val="0"/>
          <w:w w:val="95"/>
          <w:sz w:val="25"/>
          <w:szCs w:val="25"/>
        </w:rPr>
        <w:t>"</w:t>
      </w:r>
      <w:r>
        <w:rPr>
          <w:rFonts w:cs="Tahoma" w:hAnsi="Tahoma" w:eastAsia="Tahoma" w:ascii="Tahoma"/>
          <w:spacing w:val="1"/>
          <w:w w:val="95"/>
          <w:sz w:val="25"/>
          <w:szCs w:val="25"/>
        </w:rPr>
        <w:t> 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a</w:t>
      </w:r>
      <w:r>
        <w:rPr>
          <w:rFonts w:cs="Tahoma" w:hAnsi="Tahoma" w:eastAsia="Tahoma" w:ascii="Tahoma"/>
          <w:spacing w:val="-7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c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a</w:t>
      </w:r>
      <w:r>
        <w:rPr>
          <w:rFonts w:cs="Tahoma" w:hAnsi="Tahoma" w:eastAsia="Tahoma" w:ascii="Tahoma"/>
          <w:spacing w:val="-4"/>
          <w:w w:val="100"/>
          <w:sz w:val="25"/>
          <w:szCs w:val="25"/>
        </w:rPr>
        <w:t>r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g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o</w:t>
      </w:r>
      <w:r>
        <w:rPr>
          <w:rFonts w:cs="Tahoma" w:hAnsi="Tahoma" w:eastAsia="Tahoma" w:ascii="Tahoma"/>
          <w:spacing w:val="-31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d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-16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-2"/>
          <w:w w:val="100"/>
          <w:sz w:val="25"/>
          <w:szCs w:val="25"/>
        </w:rPr>
        <w:t>l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a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s</w:t>
      </w:r>
      <w:r>
        <w:rPr>
          <w:rFonts w:cs="Tahoma" w:hAnsi="Tahoma" w:eastAsia="Tahoma" w:ascii="Tahoma"/>
          <w:spacing w:val="-18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p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a</w:t>
      </w:r>
      <w:r>
        <w:rPr>
          <w:rFonts w:cs="Tahoma" w:hAnsi="Tahoma" w:eastAsia="Tahoma" w:ascii="Tahoma"/>
          <w:spacing w:val="-4"/>
          <w:w w:val="100"/>
          <w:sz w:val="25"/>
          <w:szCs w:val="25"/>
        </w:rPr>
        <w:t>r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t</w:t>
      </w:r>
      <w:r>
        <w:rPr>
          <w:rFonts w:cs="Tahoma" w:hAnsi="Tahoma" w:eastAsia="Tahoma" w:ascii="Tahoma"/>
          <w:spacing w:val="3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-3"/>
          <w:w w:val="100"/>
          <w:sz w:val="25"/>
          <w:szCs w:val="25"/>
        </w:rPr>
        <w:t>s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.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ahoma" w:hAnsi="Tahoma" w:eastAsia="Tahoma" w:ascii="Tahoma"/>
          <w:sz w:val="25"/>
          <w:szCs w:val="25"/>
        </w:rPr>
        <w:jc w:val="both"/>
        <w:ind w:left="408" w:right="8282"/>
      </w:pPr>
      <w:r>
        <w:rPr>
          <w:rFonts w:cs="Tahoma" w:hAnsi="Tahoma" w:eastAsia="Tahoma" w:ascii="Tahoma"/>
          <w:spacing w:val="-2"/>
          <w:w w:val="100"/>
          <w:sz w:val="25"/>
          <w:szCs w:val="25"/>
        </w:rPr>
        <w:t>(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…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)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5"/>
          <w:szCs w:val="25"/>
        </w:rPr>
        <w:jc w:val="both"/>
        <w:spacing w:lineRule="auto" w:line="229"/>
        <w:ind w:left="408" w:right="677"/>
        <w:sectPr>
          <w:pgMar w:footer="919" w:header="0" w:top="1780" w:bottom="280" w:left="1580" w:right="1540"/>
          <w:footerReference w:type="default" r:id="rId4"/>
          <w:pgSz w:w="12240" w:h="18720"/>
        </w:sectPr>
      </w:pPr>
      <w:r>
        <w:rPr>
          <w:rFonts w:cs="Tahoma" w:hAnsi="Tahoma" w:eastAsia="Tahoma" w:ascii="Tahoma"/>
          <w:spacing w:val="1"/>
          <w:w w:val="100"/>
          <w:sz w:val="25"/>
          <w:szCs w:val="25"/>
        </w:rPr>
        <w:t>b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)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S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i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3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l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3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p</w:t>
      </w:r>
      <w:r>
        <w:rPr>
          <w:rFonts w:cs="Tahoma" w:hAnsi="Tahoma" w:eastAsia="Tahoma" w:ascii="Tahoma"/>
          <w:spacing w:val="-4"/>
          <w:w w:val="100"/>
          <w:sz w:val="25"/>
          <w:szCs w:val="25"/>
        </w:rPr>
        <w:t>r</w:t>
      </w:r>
      <w:r>
        <w:rPr>
          <w:rFonts w:cs="Tahoma" w:hAnsi="Tahoma" w:eastAsia="Tahoma" w:ascii="Tahoma"/>
          <w:spacing w:val="-1"/>
          <w:w w:val="100"/>
          <w:sz w:val="25"/>
          <w:szCs w:val="25"/>
        </w:rPr>
        <w:t>o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c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-3"/>
          <w:w w:val="100"/>
          <w:sz w:val="25"/>
          <w:szCs w:val="25"/>
        </w:rPr>
        <w:t>s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o</w:t>
      </w:r>
      <w:r>
        <w:rPr>
          <w:rFonts w:cs="Tahoma" w:hAnsi="Tahoma" w:eastAsia="Tahoma" w:ascii="Tahoma"/>
          <w:spacing w:val="42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c</w:t>
      </w:r>
      <w:r>
        <w:rPr>
          <w:rFonts w:cs="Tahoma" w:hAnsi="Tahoma" w:eastAsia="Tahoma" w:ascii="Tahoma"/>
          <w:spacing w:val="2"/>
          <w:w w:val="100"/>
          <w:sz w:val="25"/>
          <w:szCs w:val="25"/>
        </w:rPr>
        <w:t>u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n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t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a</w:t>
      </w:r>
      <w:r>
        <w:rPr>
          <w:rFonts w:cs="Tahoma" w:hAnsi="Tahoma" w:eastAsia="Tahoma" w:ascii="Tahoma"/>
          <w:spacing w:val="56"/>
          <w:w w:val="100"/>
          <w:sz w:val="25"/>
          <w:szCs w:val="25"/>
        </w:rPr>
        <w:t> </w:t>
      </w:r>
      <w:r>
        <w:rPr>
          <w:rFonts w:cs="Tahoma" w:hAnsi="Tahoma" w:eastAsia="Tahoma" w:ascii="Tahoma"/>
          <w:b/>
          <w:spacing w:val="-2"/>
          <w:w w:val="100"/>
          <w:sz w:val="25"/>
          <w:szCs w:val="25"/>
        </w:rPr>
        <w:t>c</w:t>
      </w:r>
      <w:r>
        <w:rPr>
          <w:rFonts w:cs="Tahoma" w:hAnsi="Tahoma" w:eastAsia="Tahoma" w:ascii="Tahoma"/>
          <w:b/>
          <w:spacing w:val="2"/>
          <w:w w:val="100"/>
          <w:sz w:val="25"/>
          <w:szCs w:val="25"/>
        </w:rPr>
        <w:t>o</w:t>
      </w:r>
      <w:r>
        <w:rPr>
          <w:rFonts w:cs="Tahoma" w:hAnsi="Tahoma" w:eastAsia="Tahoma" w:ascii="Tahoma"/>
          <w:b/>
          <w:spacing w:val="0"/>
          <w:w w:val="100"/>
          <w:sz w:val="25"/>
          <w:szCs w:val="25"/>
        </w:rPr>
        <w:t>n</w:t>
      </w:r>
      <w:r>
        <w:rPr>
          <w:rFonts w:cs="Tahoma" w:hAnsi="Tahoma" w:eastAsia="Tahoma" w:ascii="Tahoma"/>
          <w:b/>
          <w:spacing w:val="67"/>
          <w:w w:val="100"/>
          <w:sz w:val="25"/>
          <w:szCs w:val="25"/>
        </w:rPr>
        <w:t> </w:t>
      </w:r>
      <w:r>
        <w:rPr>
          <w:rFonts w:cs="Tahoma" w:hAnsi="Tahoma" w:eastAsia="Tahoma" w:ascii="Tahoma"/>
          <w:b/>
          <w:spacing w:val="1"/>
          <w:w w:val="100"/>
          <w:sz w:val="25"/>
          <w:szCs w:val="25"/>
        </w:rPr>
        <w:t>s</w:t>
      </w:r>
      <w:r>
        <w:rPr>
          <w:rFonts w:cs="Tahoma" w:hAnsi="Tahoma" w:eastAsia="Tahoma" w:ascii="Tahoma"/>
          <w:b/>
          <w:spacing w:val="3"/>
          <w:w w:val="100"/>
          <w:sz w:val="25"/>
          <w:szCs w:val="25"/>
        </w:rPr>
        <w:t>e</w:t>
      </w:r>
      <w:r>
        <w:rPr>
          <w:rFonts w:cs="Tahoma" w:hAnsi="Tahoma" w:eastAsia="Tahoma" w:ascii="Tahoma"/>
          <w:b/>
          <w:spacing w:val="1"/>
          <w:w w:val="100"/>
          <w:sz w:val="25"/>
          <w:szCs w:val="25"/>
        </w:rPr>
        <w:t>n</w:t>
      </w:r>
      <w:r>
        <w:rPr>
          <w:rFonts w:cs="Tahoma" w:hAnsi="Tahoma" w:eastAsia="Tahoma" w:ascii="Tahoma"/>
          <w:b/>
          <w:spacing w:val="-5"/>
          <w:w w:val="100"/>
          <w:sz w:val="25"/>
          <w:szCs w:val="25"/>
        </w:rPr>
        <w:t>t</w:t>
      </w:r>
      <w:r>
        <w:rPr>
          <w:rFonts w:cs="Tahoma" w:hAnsi="Tahoma" w:eastAsia="Tahoma" w:ascii="Tahoma"/>
          <w:b/>
          <w:spacing w:val="3"/>
          <w:w w:val="100"/>
          <w:sz w:val="25"/>
          <w:szCs w:val="25"/>
        </w:rPr>
        <w:t>e</w:t>
      </w:r>
      <w:r>
        <w:rPr>
          <w:rFonts w:cs="Tahoma" w:hAnsi="Tahoma" w:eastAsia="Tahoma" w:ascii="Tahoma"/>
          <w:b/>
          <w:spacing w:val="1"/>
          <w:w w:val="100"/>
          <w:sz w:val="25"/>
          <w:szCs w:val="25"/>
        </w:rPr>
        <w:t>n</w:t>
      </w:r>
      <w:r>
        <w:rPr>
          <w:rFonts w:cs="Tahoma" w:hAnsi="Tahoma" w:eastAsia="Tahoma" w:ascii="Tahoma"/>
          <w:b/>
          <w:spacing w:val="-2"/>
          <w:w w:val="100"/>
          <w:sz w:val="25"/>
          <w:szCs w:val="25"/>
        </w:rPr>
        <w:t>c</w:t>
      </w:r>
      <w:r>
        <w:rPr>
          <w:rFonts w:cs="Tahoma" w:hAnsi="Tahoma" w:eastAsia="Tahoma" w:ascii="Tahoma"/>
          <w:b/>
          <w:spacing w:val="-3"/>
          <w:w w:val="100"/>
          <w:sz w:val="25"/>
          <w:szCs w:val="25"/>
        </w:rPr>
        <w:t>i</w:t>
      </w:r>
      <w:r>
        <w:rPr>
          <w:rFonts w:cs="Tahoma" w:hAnsi="Tahoma" w:eastAsia="Tahoma" w:ascii="Tahoma"/>
          <w:b/>
          <w:spacing w:val="0"/>
          <w:w w:val="100"/>
          <w:sz w:val="25"/>
          <w:szCs w:val="25"/>
        </w:rPr>
        <w:t>a</w:t>
      </w:r>
      <w:r>
        <w:rPr>
          <w:rFonts w:cs="Tahoma" w:hAnsi="Tahoma" w:eastAsia="Tahoma" w:ascii="Tahoma"/>
          <w:b/>
          <w:spacing w:val="19"/>
          <w:w w:val="100"/>
          <w:sz w:val="25"/>
          <w:szCs w:val="25"/>
        </w:rPr>
        <w:t> </w:t>
      </w:r>
      <w:r>
        <w:rPr>
          <w:rFonts w:cs="Tahoma" w:hAnsi="Tahoma" w:eastAsia="Tahoma" w:ascii="Tahoma"/>
          <w:b/>
          <w:spacing w:val="3"/>
          <w:w w:val="100"/>
          <w:sz w:val="25"/>
          <w:szCs w:val="25"/>
        </w:rPr>
        <w:t>e</w:t>
      </w:r>
      <w:r>
        <w:rPr>
          <w:rFonts w:cs="Tahoma" w:hAnsi="Tahoma" w:eastAsia="Tahoma" w:ascii="Tahoma"/>
          <w:b/>
          <w:spacing w:val="-7"/>
          <w:w w:val="100"/>
          <w:sz w:val="25"/>
          <w:szCs w:val="25"/>
        </w:rPr>
        <w:t>j</w:t>
      </w:r>
      <w:r>
        <w:rPr>
          <w:rFonts w:cs="Tahoma" w:hAnsi="Tahoma" w:eastAsia="Tahoma" w:ascii="Tahoma"/>
          <w:b/>
          <w:spacing w:val="3"/>
          <w:w w:val="100"/>
          <w:sz w:val="25"/>
          <w:szCs w:val="25"/>
        </w:rPr>
        <w:t>e</w:t>
      </w:r>
      <w:r>
        <w:rPr>
          <w:rFonts w:cs="Tahoma" w:hAnsi="Tahoma" w:eastAsia="Tahoma" w:ascii="Tahoma"/>
          <w:b/>
          <w:spacing w:val="-2"/>
          <w:w w:val="100"/>
          <w:sz w:val="25"/>
          <w:szCs w:val="25"/>
        </w:rPr>
        <w:t>c</w:t>
      </w:r>
      <w:r>
        <w:rPr>
          <w:rFonts w:cs="Tahoma" w:hAnsi="Tahoma" w:eastAsia="Tahoma" w:ascii="Tahoma"/>
          <w:b/>
          <w:spacing w:val="1"/>
          <w:w w:val="100"/>
          <w:sz w:val="25"/>
          <w:szCs w:val="25"/>
        </w:rPr>
        <w:t>u</w:t>
      </w:r>
      <w:r>
        <w:rPr>
          <w:rFonts w:cs="Tahoma" w:hAnsi="Tahoma" w:eastAsia="Tahoma" w:ascii="Tahoma"/>
          <w:b/>
          <w:spacing w:val="-1"/>
          <w:w w:val="100"/>
          <w:sz w:val="25"/>
          <w:szCs w:val="25"/>
        </w:rPr>
        <w:t>t</w:t>
      </w:r>
      <w:r>
        <w:rPr>
          <w:rFonts w:cs="Tahoma" w:hAnsi="Tahoma" w:eastAsia="Tahoma" w:ascii="Tahoma"/>
          <w:b/>
          <w:spacing w:val="2"/>
          <w:w w:val="100"/>
          <w:sz w:val="25"/>
          <w:szCs w:val="25"/>
        </w:rPr>
        <w:t>o</w:t>
      </w:r>
      <w:r>
        <w:rPr>
          <w:rFonts w:cs="Tahoma" w:hAnsi="Tahoma" w:eastAsia="Tahoma" w:ascii="Tahoma"/>
          <w:b/>
          <w:spacing w:val="-5"/>
          <w:w w:val="100"/>
          <w:sz w:val="25"/>
          <w:szCs w:val="25"/>
        </w:rPr>
        <w:t>r</w:t>
      </w:r>
      <w:r>
        <w:rPr>
          <w:rFonts w:cs="Tahoma" w:hAnsi="Tahoma" w:eastAsia="Tahoma" w:ascii="Tahoma"/>
          <w:b/>
          <w:spacing w:val="4"/>
          <w:w w:val="100"/>
          <w:sz w:val="25"/>
          <w:szCs w:val="25"/>
        </w:rPr>
        <w:t>i</w:t>
      </w:r>
      <w:r>
        <w:rPr>
          <w:rFonts w:cs="Tahoma" w:hAnsi="Tahoma" w:eastAsia="Tahoma" w:ascii="Tahoma"/>
          <w:b/>
          <w:spacing w:val="-1"/>
          <w:w w:val="100"/>
          <w:sz w:val="25"/>
          <w:szCs w:val="25"/>
        </w:rPr>
        <w:t>a</w:t>
      </w:r>
      <w:r>
        <w:rPr>
          <w:rFonts w:cs="Tahoma" w:hAnsi="Tahoma" w:eastAsia="Tahoma" w:ascii="Tahoma"/>
          <w:b/>
          <w:spacing w:val="1"/>
          <w:w w:val="100"/>
          <w:sz w:val="25"/>
          <w:szCs w:val="25"/>
        </w:rPr>
        <w:t>d</w:t>
      </w:r>
      <w:r>
        <w:rPr>
          <w:rFonts w:cs="Tahoma" w:hAnsi="Tahoma" w:eastAsia="Tahoma" w:ascii="Tahoma"/>
          <w:b/>
          <w:spacing w:val="0"/>
          <w:w w:val="100"/>
          <w:sz w:val="25"/>
          <w:szCs w:val="25"/>
        </w:rPr>
        <w:t>a</w:t>
      </w:r>
      <w:r>
        <w:rPr>
          <w:rFonts w:cs="Tahoma" w:hAnsi="Tahoma" w:eastAsia="Tahoma" w:ascii="Tahoma"/>
          <w:b/>
          <w:spacing w:val="0"/>
          <w:w w:val="100"/>
          <w:sz w:val="25"/>
          <w:szCs w:val="25"/>
        </w:rPr>
        <w:t> </w:t>
      </w:r>
      <w:r>
        <w:rPr>
          <w:rFonts w:cs="Tahoma" w:hAnsi="Tahoma" w:eastAsia="Tahoma" w:ascii="Tahoma"/>
          <w:b/>
          <w:spacing w:val="0"/>
          <w:w w:val="100"/>
          <w:sz w:val="25"/>
          <w:szCs w:val="25"/>
        </w:rPr>
        <w:t>a</w:t>
      </w:r>
      <w:r>
        <w:rPr>
          <w:rFonts w:cs="Tahoma" w:hAnsi="Tahoma" w:eastAsia="Tahoma" w:ascii="Tahoma"/>
          <w:b/>
          <w:spacing w:val="0"/>
          <w:w w:val="100"/>
          <w:sz w:val="25"/>
          <w:szCs w:val="25"/>
        </w:rPr>
        <w:t> </w:t>
      </w:r>
      <w:r>
        <w:rPr>
          <w:rFonts w:cs="Tahoma" w:hAnsi="Tahoma" w:eastAsia="Tahoma" w:ascii="Tahoma"/>
          <w:b/>
          <w:spacing w:val="3"/>
          <w:w w:val="100"/>
          <w:sz w:val="25"/>
          <w:szCs w:val="25"/>
        </w:rPr>
        <w:t> </w:t>
      </w:r>
      <w:r>
        <w:rPr>
          <w:rFonts w:cs="Tahoma" w:hAnsi="Tahoma" w:eastAsia="Tahoma" w:ascii="Tahoma"/>
          <w:b/>
          <w:spacing w:val="1"/>
          <w:w w:val="100"/>
          <w:sz w:val="25"/>
          <w:szCs w:val="25"/>
        </w:rPr>
        <w:t>f</w:t>
      </w:r>
      <w:r>
        <w:rPr>
          <w:rFonts w:cs="Tahoma" w:hAnsi="Tahoma" w:eastAsia="Tahoma" w:ascii="Tahoma"/>
          <w:b/>
          <w:spacing w:val="2"/>
          <w:w w:val="100"/>
          <w:sz w:val="25"/>
          <w:szCs w:val="25"/>
        </w:rPr>
        <w:t>a</w:t>
      </w:r>
      <w:r>
        <w:rPr>
          <w:rFonts w:cs="Tahoma" w:hAnsi="Tahoma" w:eastAsia="Tahoma" w:ascii="Tahoma"/>
          <w:b/>
          <w:spacing w:val="0"/>
          <w:w w:val="100"/>
          <w:sz w:val="25"/>
          <w:szCs w:val="25"/>
        </w:rPr>
        <w:t>v</w:t>
      </w:r>
      <w:r>
        <w:rPr>
          <w:rFonts w:cs="Tahoma" w:hAnsi="Tahoma" w:eastAsia="Tahoma" w:ascii="Tahoma"/>
          <w:b/>
          <w:spacing w:val="2"/>
          <w:w w:val="100"/>
          <w:sz w:val="25"/>
          <w:szCs w:val="25"/>
        </w:rPr>
        <w:t>o</w:t>
      </w:r>
      <w:r>
        <w:rPr>
          <w:rFonts w:cs="Tahoma" w:hAnsi="Tahoma" w:eastAsia="Tahoma" w:ascii="Tahoma"/>
          <w:b/>
          <w:spacing w:val="0"/>
          <w:w w:val="100"/>
          <w:sz w:val="25"/>
          <w:szCs w:val="25"/>
        </w:rPr>
        <w:t>r</w:t>
      </w:r>
      <w:r>
        <w:rPr>
          <w:rFonts w:cs="Tahoma" w:hAnsi="Tahoma" w:eastAsia="Tahoma" w:ascii="Tahoma"/>
          <w:b/>
          <w:spacing w:val="47"/>
          <w:w w:val="100"/>
          <w:sz w:val="25"/>
          <w:szCs w:val="25"/>
        </w:rPr>
        <w:t> </w:t>
      </w:r>
      <w:r>
        <w:rPr>
          <w:rFonts w:cs="Tahoma" w:hAnsi="Tahoma" w:eastAsia="Tahoma" w:ascii="Tahoma"/>
          <w:b/>
          <w:spacing w:val="-1"/>
          <w:w w:val="100"/>
          <w:sz w:val="25"/>
          <w:szCs w:val="25"/>
        </w:rPr>
        <w:t>d</w:t>
      </w:r>
      <w:r>
        <w:rPr>
          <w:rFonts w:cs="Tahoma" w:hAnsi="Tahoma" w:eastAsia="Tahoma" w:ascii="Tahoma"/>
          <w:b/>
          <w:spacing w:val="-2"/>
          <w:w w:val="100"/>
          <w:sz w:val="25"/>
          <w:szCs w:val="25"/>
        </w:rPr>
        <w:t>e</w:t>
      </w:r>
      <w:r>
        <w:rPr>
          <w:rFonts w:cs="Tahoma" w:hAnsi="Tahoma" w:eastAsia="Tahoma" w:ascii="Tahoma"/>
          <w:b/>
          <w:spacing w:val="0"/>
          <w:w w:val="100"/>
          <w:sz w:val="25"/>
          <w:szCs w:val="25"/>
        </w:rPr>
        <w:t>l</w:t>
      </w:r>
      <w:r>
        <w:rPr>
          <w:rFonts w:cs="Tahoma" w:hAnsi="Tahoma" w:eastAsia="Tahoma" w:ascii="Tahoma"/>
          <w:b/>
          <w:spacing w:val="0"/>
          <w:w w:val="100"/>
          <w:sz w:val="25"/>
          <w:szCs w:val="25"/>
        </w:rPr>
        <w:t> </w:t>
      </w:r>
      <w:r>
        <w:rPr>
          <w:rFonts w:cs="Tahoma" w:hAnsi="Tahoma" w:eastAsia="Tahoma" w:ascii="Tahoma"/>
          <w:b/>
          <w:spacing w:val="-1"/>
          <w:w w:val="99"/>
          <w:sz w:val="25"/>
          <w:szCs w:val="25"/>
        </w:rPr>
        <w:t>d</w:t>
      </w:r>
      <w:r>
        <w:rPr>
          <w:rFonts w:cs="Tahoma" w:hAnsi="Tahoma" w:eastAsia="Tahoma" w:ascii="Tahoma"/>
          <w:b/>
          <w:spacing w:val="3"/>
          <w:w w:val="99"/>
          <w:sz w:val="25"/>
          <w:szCs w:val="25"/>
        </w:rPr>
        <w:t>e</w:t>
      </w:r>
      <w:r>
        <w:rPr>
          <w:rFonts w:cs="Tahoma" w:hAnsi="Tahoma" w:eastAsia="Tahoma" w:ascii="Tahoma"/>
          <w:b/>
          <w:spacing w:val="-1"/>
          <w:w w:val="99"/>
          <w:sz w:val="25"/>
          <w:szCs w:val="25"/>
        </w:rPr>
        <w:t>ma</w:t>
      </w:r>
      <w:r>
        <w:rPr>
          <w:rFonts w:cs="Tahoma" w:hAnsi="Tahoma" w:eastAsia="Tahoma" w:ascii="Tahoma"/>
          <w:b/>
          <w:spacing w:val="3"/>
          <w:w w:val="99"/>
          <w:sz w:val="25"/>
          <w:szCs w:val="25"/>
        </w:rPr>
        <w:t>n</w:t>
      </w:r>
      <w:r>
        <w:rPr>
          <w:rFonts w:cs="Tahoma" w:hAnsi="Tahoma" w:eastAsia="Tahoma" w:ascii="Tahoma"/>
          <w:b/>
          <w:spacing w:val="-1"/>
          <w:w w:val="99"/>
          <w:sz w:val="25"/>
          <w:szCs w:val="25"/>
        </w:rPr>
        <w:t>d</w:t>
      </w:r>
      <w:r>
        <w:rPr>
          <w:rFonts w:cs="Tahoma" w:hAnsi="Tahoma" w:eastAsia="Tahoma" w:ascii="Tahoma"/>
          <w:b/>
          <w:spacing w:val="2"/>
          <w:w w:val="99"/>
          <w:sz w:val="25"/>
          <w:szCs w:val="25"/>
        </w:rPr>
        <w:t>a</w:t>
      </w:r>
      <w:r>
        <w:rPr>
          <w:rFonts w:cs="Tahoma" w:hAnsi="Tahoma" w:eastAsia="Tahoma" w:ascii="Tahoma"/>
          <w:b/>
          <w:spacing w:val="1"/>
          <w:w w:val="99"/>
          <w:sz w:val="25"/>
          <w:szCs w:val="25"/>
        </w:rPr>
        <w:t>n</w:t>
      </w:r>
      <w:r>
        <w:rPr>
          <w:rFonts w:cs="Tahoma" w:hAnsi="Tahoma" w:eastAsia="Tahoma" w:ascii="Tahoma"/>
          <w:b/>
          <w:spacing w:val="-5"/>
          <w:w w:val="99"/>
          <w:sz w:val="25"/>
          <w:szCs w:val="25"/>
        </w:rPr>
        <w:t>t</w:t>
      </w:r>
      <w:r>
        <w:rPr>
          <w:rFonts w:cs="Tahoma" w:hAnsi="Tahoma" w:eastAsia="Tahoma" w:ascii="Tahoma"/>
          <w:b/>
          <w:spacing w:val="0"/>
          <w:w w:val="99"/>
          <w:sz w:val="25"/>
          <w:szCs w:val="25"/>
        </w:rPr>
        <w:t>e</w:t>
      </w:r>
      <w:r>
        <w:rPr>
          <w:rFonts w:cs="Tahoma" w:hAnsi="Tahoma" w:eastAsia="Tahoma" w:ascii="Tahoma"/>
          <w:b/>
          <w:spacing w:val="-21"/>
          <w:w w:val="99"/>
          <w:sz w:val="25"/>
          <w:szCs w:val="25"/>
        </w:rPr>
        <w:t> </w:t>
      </w:r>
      <w:r>
        <w:rPr>
          <w:rFonts w:cs="Tahoma" w:hAnsi="Tahoma" w:eastAsia="Tahoma" w:ascii="Tahoma"/>
          <w:b/>
          <w:spacing w:val="0"/>
          <w:w w:val="100"/>
          <w:sz w:val="25"/>
          <w:szCs w:val="25"/>
        </w:rPr>
        <w:t>o</w:t>
      </w:r>
      <w:r>
        <w:rPr>
          <w:rFonts w:cs="Tahoma" w:hAnsi="Tahoma" w:eastAsia="Tahoma" w:ascii="Tahoma"/>
          <w:b/>
          <w:spacing w:val="42"/>
          <w:w w:val="100"/>
          <w:sz w:val="25"/>
          <w:szCs w:val="25"/>
        </w:rPr>
        <w:t> </w:t>
      </w:r>
      <w:r>
        <w:rPr>
          <w:rFonts w:cs="Tahoma" w:hAnsi="Tahoma" w:eastAsia="Tahoma" w:ascii="Tahoma"/>
          <w:b/>
          <w:spacing w:val="-2"/>
          <w:w w:val="100"/>
          <w:sz w:val="25"/>
          <w:szCs w:val="25"/>
        </w:rPr>
        <w:t>a</w:t>
      </w:r>
      <w:r>
        <w:rPr>
          <w:rFonts w:cs="Tahoma" w:hAnsi="Tahoma" w:eastAsia="Tahoma" w:ascii="Tahoma"/>
          <w:b/>
          <w:spacing w:val="1"/>
          <w:w w:val="100"/>
          <w:sz w:val="25"/>
          <w:szCs w:val="25"/>
        </w:rPr>
        <w:t>u</w:t>
      </w:r>
      <w:r>
        <w:rPr>
          <w:rFonts w:cs="Tahoma" w:hAnsi="Tahoma" w:eastAsia="Tahoma" w:ascii="Tahoma"/>
          <w:b/>
          <w:spacing w:val="2"/>
          <w:w w:val="100"/>
          <w:sz w:val="25"/>
          <w:szCs w:val="25"/>
        </w:rPr>
        <w:t>t</w:t>
      </w:r>
      <w:r>
        <w:rPr>
          <w:rFonts w:cs="Tahoma" w:hAnsi="Tahoma" w:eastAsia="Tahoma" w:ascii="Tahoma"/>
          <w:b/>
          <w:spacing w:val="0"/>
          <w:w w:val="100"/>
          <w:sz w:val="25"/>
          <w:szCs w:val="25"/>
        </w:rPr>
        <w:t>o</w:t>
      </w:r>
      <w:r>
        <w:rPr>
          <w:rFonts w:cs="Tahoma" w:hAnsi="Tahoma" w:eastAsia="Tahoma" w:ascii="Tahoma"/>
          <w:b/>
          <w:spacing w:val="19"/>
          <w:w w:val="100"/>
          <w:sz w:val="25"/>
          <w:szCs w:val="25"/>
        </w:rPr>
        <w:t> </w:t>
      </w:r>
      <w:r>
        <w:rPr>
          <w:rFonts w:cs="Tahoma" w:hAnsi="Tahoma" w:eastAsia="Tahoma" w:ascii="Tahoma"/>
          <w:b/>
          <w:spacing w:val="-1"/>
          <w:w w:val="100"/>
          <w:sz w:val="25"/>
          <w:szCs w:val="25"/>
        </w:rPr>
        <w:t>q</w:t>
      </w:r>
      <w:r>
        <w:rPr>
          <w:rFonts w:cs="Tahoma" w:hAnsi="Tahoma" w:eastAsia="Tahoma" w:ascii="Tahoma"/>
          <w:b/>
          <w:spacing w:val="-4"/>
          <w:w w:val="100"/>
          <w:sz w:val="25"/>
          <w:szCs w:val="25"/>
        </w:rPr>
        <w:t>u</w:t>
      </w:r>
      <w:r>
        <w:rPr>
          <w:rFonts w:cs="Tahoma" w:hAnsi="Tahoma" w:eastAsia="Tahoma" w:ascii="Tahoma"/>
          <w:b/>
          <w:spacing w:val="0"/>
          <w:w w:val="100"/>
          <w:sz w:val="25"/>
          <w:szCs w:val="25"/>
        </w:rPr>
        <w:t>e</w:t>
      </w:r>
      <w:r>
        <w:rPr>
          <w:rFonts w:cs="Tahoma" w:hAnsi="Tahoma" w:eastAsia="Tahoma" w:ascii="Tahoma"/>
          <w:b/>
          <w:spacing w:val="21"/>
          <w:w w:val="100"/>
          <w:sz w:val="25"/>
          <w:szCs w:val="25"/>
        </w:rPr>
        <w:t> </w:t>
      </w:r>
      <w:r>
        <w:rPr>
          <w:rFonts w:cs="Tahoma" w:hAnsi="Tahoma" w:eastAsia="Tahoma" w:ascii="Tahoma"/>
          <w:b/>
          <w:spacing w:val="2"/>
          <w:w w:val="100"/>
          <w:sz w:val="25"/>
          <w:szCs w:val="25"/>
        </w:rPr>
        <w:t>o</w:t>
      </w:r>
      <w:r>
        <w:rPr>
          <w:rFonts w:cs="Tahoma" w:hAnsi="Tahoma" w:eastAsia="Tahoma" w:ascii="Tahoma"/>
          <w:b/>
          <w:spacing w:val="2"/>
          <w:w w:val="100"/>
          <w:sz w:val="25"/>
          <w:szCs w:val="25"/>
        </w:rPr>
        <w:t>r</w:t>
      </w:r>
      <w:r>
        <w:rPr>
          <w:rFonts w:cs="Tahoma" w:hAnsi="Tahoma" w:eastAsia="Tahoma" w:ascii="Tahoma"/>
          <w:b/>
          <w:spacing w:val="-1"/>
          <w:w w:val="100"/>
          <w:sz w:val="25"/>
          <w:szCs w:val="25"/>
        </w:rPr>
        <w:t>d</w:t>
      </w:r>
      <w:r>
        <w:rPr>
          <w:rFonts w:cs="Tahoma" w:hAnsi="Tahoma" w:eastAsia="Tahoma" w:ascii="Tahoma"/>
          <w:b/>
          <w:spacing w:val="3"/>
          <w:w w:val="100"/>
          <w:sz w:val="25"/>
          <w:szCs w:val="25"/>
        </w:rPr>
        <w:t>e</w:t>
      </w:r>
      <w:r>
        <w:rPr>
          <w:rFonts w:cs="Tahoma" w:hAnsi="Tahoma" w:eastAsia="Tahoma" w:ascii="Tahoma"/>
          <w:b/>
          <w:spacing w:val="-4"/>
          <w:w w:val="100"/>
          <w:sz w:val="25"/>
          <w:szCs w:val="25"/>
        </w:rPr>
        <w:t>n</w:t>
      </w:r>
      <w:r>
        <w:rPr>
          <w:rFonts w:cs="Tahoma" w:hAnsi="Tahoma" w:eastAsia="Tahoma" w:ascii="Tahoma"/>
          <w:b/>
          <w:spacing w:val="0"/>
          <w:w w:val="100"/>
          <w:sz w:val="25"/>
          <w:szCs w:val="25"/>
        </w:rPr>
        <w:t>a</w:t>
      </w:r>
      <w:r>
        <w:rPr>
          <w:rFonts w:cs="Tahoma" w:hAnsi="Tahoma" w:eastAsia="Tahoma" w:ascii="Tahoma"/>
          <w:b/>
          <w:spacing w:val="1"/>
          <w:w w:val="100"/>
          <w:sz w:val="25"/>
          <w:szCs w:val="25"/>
        </w:rPr>
        <w:t> </w:t>
      </w:r>
      <w:r>
        <w:rPr>
          <w:rFonts w:cs="Tahoma" w:hAnsi="Tahoma" w:eastAsia="Tahoma" w:ascii="Tahoma"/>
          <w:b/>
          <w:spacing w:val="-4"/>
          <w:w w:val="100"/>
          <w:sz w:val="25"/>
          <w:szCs w:val="25"/>
        </w:rPr>
        <w:t>s</w:t>
      </w:r>
      <w:r>
        <w:rPr>
          <w:rFonts w:cs="Tahoma" w:hAnsi="Tahoma" w:eastAsia="Tahoma" w:ascii="Tahoma"/>
          <w:b/>
          <w:spacing w:val="3"/>
          <w:w w:val="100"/>
          <w:sz w:val="25"/>
          <w:szCs w:val="25"/>
        </w:rPr>
        <w:t>e</w:t>
      </w:r>
      <w:r>
        <w:rPr>
          <w:rFonts w:cs="Tahoma" w:hAnsi="Tahoma" w:eastAsia="Tahoma" w:ascii="Tahoma"/>
          <w:b/>
          <w:spacing w:val="-1"/>
          <w:w w:val="100"/>
          <w:sz w:val="25"/>
          <w:szCs w:val="25"/>
        </w:rPr>
        <w:t>g</w:t>
      </w:r>
      <w:r>
        <w:rPr>
          <w:rFonts w:cs="Tahoma" w:hAnsi="Tahoma" w:eastAsia="Tahoma" w:ascii="Tahoma"/>
          <w:b/>
          <w:spacing w:val="-3"/>
          <w:w w:val="100"/>
          <w:sz w:val="25"/>
          <w:szCs w:val="25"/>
        </w:rPr>
        <w:t>u</w:t>
      </w:r>
      <w:r>
        <w:rPr>
          <w:rFonts w:cs="Tahoma" w:hAnsi="Tahoma" w:eastAsia="Tahoma" w:ascii="Tahoma"/>
          <w:b/>
          <w:spacing w:val="4"/>
          <w:w w:val="100"/>
          <w:sz w:val="25"/>
          <w:szCs w:val="25"/>
        </w:rPr>
        <w:t>i</w:t>
      </w:r>
      <w:r>
        <w:rPr>
          <w:rFonts w:cs="Tahoma" w:hAnsi="Tahoma" w:eastAsia="Tahoma" w:ascii="Tahoma"/>
          <w:b/>
          <w:spacing w:val="0"/>
          <w:w w:val="100"/>
          <w:sz w:val="25"/>
          <w:szCs w:val="25"/>
        </w:rPr>
        <w:t>r</w:t>
      </w:r>
      <w:r>
        <w:rPr>
          <w:rFonts w:cs="Tahoma" w:hAnsi="Tahoma" w:eastAsia="Tahoma" w:ascii="Tahoma"/>
          <w:b/>
          <w:spacing w:val="9"/>
          <w:w w:val="100"/>
          <w:sz w:val="25"/>
          <w:szCs w:val="25"/>
        </w:rPr>
        <w:t> </w:t>
      </w:r>
      <w:r>
        <w:rPr>
          <w:rFonts w:cs="Tahoma" w:hAnsi="Tahoma" w:eastAsia="Tahoma" w:ascii="Tahoma"/>
          <w:b/>
          <w:spacing w:val="-5"/>
          <w:w w:val="100"/>
          <w:sz w:val="25"/>
          <w:szCs w:val="25"/>
        </w:rPr>
        <w:t>a</w:t>
      </w:r>
      <w:r>
        <w:rPr>
          <w:rFonts w:cs="Tahoma" w:hAnsi="Tahoma" w:eastAsia="Tahoma" w:ascii="Tahoma"/>
          <w:b/>
          <w:spacing w:val="-1"/>
          <w:w w:val="100"/>
          <w:sz w:val="25"/>
          <w:szCs w:val="25"/>
        </w:rPr>
        <w:t>d</w:t>
      </w:r>
      <w:r>
        <w:rPr>
          <w:rFonts w:cs="Tahoma" w:hAnsi="Tahoma" w:eastAsia="Tahoma" w:ascii="Tahoma"/>
          <w:b/>
          <w:spacing w:val="3"/>
          <w:w w:val="100"/>
          <w:sz w:val="25"/>
          <w:szCs w:val="25"/>
        </w:rPr>
        <w:t>e</w:t>
      </w:r>
      <w:r>
        <w:rPr>
          <w:rFonts w:cs="Tahoma" w:hAnsi="Tahoma" w:eastAsia="Tahoma" w:ascii="Tahoma"/>
          <w:b/>
          <w:spacing w:val="4"/>
          <w:w w:val="100"/>
          <w:sz w:val="25"/>
          <w:szCs w:val="25"/>
        </w:rPr>
        <w:t>l</w:t>
      </w:r>
      <w:r>
        <w:rPr>
          <w:rFonts w:cs="Tahoma" w:hAnsi="Tahoma" w:eastAsia="Tahoma" w:ascii="Tahoma"/>
          <w:b/>
          <w:spacing w:val="-1"/>
          <w:w w:val="100"/>
          <w:sz w:val="25"/>
          <w:szCs w:val="25"/>
        </w:rPr>
        <w:t>a</w:t>
      </w:r>
      <w:r>
        <w:rPr>
          <w:rFonts w:cs="Tahoma" w:hAnsi="Tahoma" w:eastAsia="Tahoma" w:ascii="Tahoma"/>
          <w:b/>
          <w:spacing w:val="1"/>
          <w:w w:val="100"/>
          <w:sz w:val="25"/>
          <w:szCs w:val="25"/>
        </w:rPr>
        <w:t>n</w:t>
      </w:r>
      <w:r>
        <w:rPr>
          <w:rFonts w:cs="Tahoma" w:hAnsi="Tahoma" w:eastAsia="Tahoma" w:ascii="Tahoma"/>
          <w:b/>
          <w:spacing w:val="-5"/>
          <w:w w:val="100"/>
          <w:sz w:val="25"/>
          <w:szCs w:val="25"/>
        </w:rPr>
        <w:t>t</w:t>
      </w:r>
      <w:r>
        <w:rPr>
          <w:rFonts w:cs="Tahoma" w:hAnsi="Tahoma" w:eastAsia="Tahoma" w:ascii="Tahoma"/>
          <w:b/>
          <w:spacing w:val="0"/>
          <w:w w:val="100"/>
          <w:sz w:val="25"/>
          <w:szCs w:val="25"/>
        </w:rPr>
        <w:t>e</w:t>
      </w:r>
      <w:r>
        <w:rPr>
          <w:rFonts w:cs="Tahoma" w:hAnsi="Tahoma" w:eastAsia="Tahoma" w:ascii="Tahoma"/>
          <w:b/>
          <w:spacing w:val="-7"/>
          <w:w w:val="100"/>
          <w:sz w:val="25"/>
          <w:szCs w:val="25"/>
        </w:rPr>
        <w:t> </w:t>
      </w:r>
      <w:r>
        <w:rPr>
          <w:rFonts w:cs="Tahoma" w:hAnsi="Tahoma" w:eastAsia="Tahoma" w:ascii="Tahoma"/>
          <w:b/>
          <w:spacing w:val="1"/>
          <w:w w:val="100"/>
          <w:sz w:val="25"/>
          <w:szCs w:val="25"/>
        </w:rPr>
        <w:t>l</w:t>
      </w:r>
      <w:r>
        <w:rPr>
          <w:rFonts w:cs="Tahoma" w:hAnsi="Tahoma" w:eastAsia="Tahoma" w:ascii="Tahoma"/>
          <w:b/>
          <w:spacing w:val="0"/>
          <w:w w:val="100"/>
          <w:sz w:val="25"/>
          <w:szCs w:val="25"/>
        </w:rPr>
        <w:t>a</w:t>
      </w:r>
      <w:r>
        <w:rPr>
          <w:rFonts w:cs="Tahoma" w:hAnsi="Tahoma" w:eastAsia="Tahoma" w:ascii="Tahoma"/>
          <w:b/>
          <w:spacing w:val="32"/>
          <w:w w:val="100"/>
          <w:sz w:val="25"/>
          <w:szCs w:val="25"/>
        </w:rPr>
        <w:t> </w:t>
      </w:r>
      <w:r>
        <w:rPr>
          <w:rFonts w:cs="Tahoma" w:hAnsi="Tahoma" w:eastAsia="Tahoma" w:ascii="Tahoma"/>
          <w:b/>
          <w:spacing w:val="3"/>
          <w:w w:val="100"/>
          <w:sz w:val="25"/>
          <w:szCs w:val="25"/>
        </w:rPr>
        <w:t>e</w:t>
      </w:r>
      <w:r>
        <w:rPr>
          <w:rFonts w:cs="Tahoma" w:hAnsi="Tahoma" w:eastAsia="Tahoma" w:ascii="Tahoma"/>
          <w:b/>
          <w:spacing w:val="-2"/>
          <w:w w:val="100"/>
          <w:sz w:val="25"/>
          <w:szCs w:val="25"/>
        </w:rPr>
        <w:t>j</w:t>
      </w:r>
      <w:r>
        <w:rPr>
          <w:rFonts w:cs="Tahoma" w:hAnsi="Tahoma" w:eastAsia="Tahoma" w:ascii="Tahoma"/>
          <w:b/>
          <w:spacing w:val="3"/>
          <w:w w:val="100"/>
          <w:sz w:val="25"/>
          <w:szCs w:val="25"/>
        </w:rPr>
        <w:t>e</w:t>
      </w:r>
      <w:r>
        <w:rPr>
          <w:rFonts w:cs="Tahoma" w:hAnsi="Tahoma" w:eastAsia="Tahoma" w:ascii="Tahoma"/>
          <w:b/>
          <w:spacing w:val="-2"/>
          <w:w w:val="100"/>
          <w:sz w:val="25"/>
          <w:szCs w:val="25"/>
        </w:rPr>
        <w:t>c</w:t>
      </w:r>
      <w:r>
        <w:rPr>
          <w:rFonts w:cs="Tahoma" w:hAnsi="Tahoma" w:eastAsia="Tahoma" w:ascii="Tahoma"/>
          <w:b/>
          <w:spacing w:val="1"/>
          <w:w w:val="100"/>
          <w:sz w:val="25"/>
          <w:szCs w:val="25"/>
        </w:rPr>
        <w:t>u</w:t>
      </w:r>
      <w:r>
        <w:rPr>
          <w:rFonts w:cs="Tahoma" w:hAnsi="Tahoma" w:eastAsia="Tahoma" w:ascii="Tahoma"/>
          <w:b/>
          <w:spacing w:val="-2"/>
          <w:w w:val="100"/>
          <w:sz w:val="25"/>
          <w:szCs w:val="25"/>
        </w:rPr>
        <w:t>c</w:t>
      </w:r>
      <w:r>
        <w:rPr>
          <w:rFonts w:cs="Tahoma" w:hAnsi="Tahoma" w:eastAsia="Tahoma" w:ascii="Tahoma"/>
          <w:b/>
          <w:spacing w:val="-3"/>
          <w:w w:val="100"/>
          <w:sz w:val="25"/>
          <w:szCs w:val="25"/>
        </w:rPr>
        <w:t>i</w:t>
      </w:r>
      <w:r>
        <w:rPr>
          <w:rFonts w:cs="Tahoma" w:hAnsi="Tahoma" w:eastAsia="Tahoma" w:ascii="Tahoma"/>
          <w:b/>
          <w:spacing w:val="2"/>
          <w:w w:val="100"/>
          <w:sz w:val="25"/>
          <w:szCs w:val="25"/>
        </w:rPr>
        <w:t>ó</w:t>
      </w:r>
      <w:r>
        <w:rPr>
          <w:rFonts w:cs="Tahoma" w:hAnsi="Tahoma" w:eastAsia="Tahoma" w:ascii="Tahoma"/>
          <w:b/>
          <w:spacing w:val="13"/>
          <w:w w:val="100"/>
          <w:sz w:val="25"/>
          <w:szCs w:val="25"/>
        </w:rPr>
        <w:t>n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,</w:t>
      </w:r>
      <w:r>
        <w:rPr>
          <w:rFonts w:cs="Tahoma" w:hAnsi="Tahoma" w:eastAsia="Tahoma" w:ascii="Tahoma"/>
          <w:spacing w:val="-13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-7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l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p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l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a</w:t>
      </w:r>
      <w:r>
        <w:rPr>
          <w:rFonts w:cs="Tahoma" w:hAnsi="Tahoma" w:eastAsia="Tahoma" w:ascii="Tahoma"/>
          <w:spacing w:val="-3"/>
          <w:w w:val="100"/>
          <w:sz w:val="25"/>
          <w:szCs w:val="25"/>
        </w:rPr>
        <w:t>z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o</w:t>
      </w:r>
      <w:r>
        <w:rPr>
          <w:rFonts w:cs="Tahoma" w:hAnsi="Tahoma" w:eastAsia="Tahoma" w:ascii="Tahoma"/>
          <w:spacing w:val="-7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4"/>
          <w:w w:val="100"/>
          <w:sz w:val="25"/>
          <w:szCs w:val="25"/>
        </w:rPr>
        <w:t>p</w:t>
      </w:r>
      <w:r>
        <w:rPr>
          <w:rFonts w:cs="Tahoma" w:hAnsi="Tahoma" w:eastAsia="Tahoma" w:ascii="Tahoma"/>
          <w:spacing w:val="-4"/>
          <w:w w:val="100"/>
          <w:sz w:val="25"/>
          <w:szCs w:val="25"/>
        </w:rPr>
        <w:t>r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evi</w:t>
      </w:r>
      <w:r>
        <w:rPr>
          <w:rFonts w:cs="Tahoma" w:hAnsi="Tahoma" w:eastAsia="Tahoma" w:ascii="Tahoma"/>
          <w:spacing w:val="-1"/>
          <w:w w:val="100"/>
          <w:sz w:val="25"/>
          <w:szCs w:val="25"/>
        </w:rPr>
        <w:t>s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t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o</w:t>
      </w:r>
      <w:r>
        <w:rPr>
          <w:rFonts w:cs="Tahoma" w:hAnsi="Tahoma" w:eastAsia="Tahoma" w:ascii="Tahoma"/>
          <w:spacing w:val="-19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n</w:t>
      </w:r>
      <w:r>
        <w:rPr>
          <w:rFonts w:cs="Tahoma" w:hAnsi="Tahoma" w:eastAsia="Tahoma" w:ascii="Tahoma"/>
          <w:spacing w:val="11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-3"/>
          <w:w w:val="100"/>
          <w:sz w:val="25"/>
          <w:szCs w:val="25"/>
        </w:rPr>
        <w:t>s</w:t>
      </w:r>
      <w:r>
        <w:rPr>
          <w:rFonts w:cs="Tahoma" w:hAnsi="Tahoma" w:eastAsia="Tahoma" w:ascii="Tahoma"/>
          <w:spacing w:val="5"/>
          <w:w w:val="100"/>
          <w:sz w:val="25"/>
          <w:szCs w:val="25"/>
        </w:rPr>
        <w:t>t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-5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n</w:t>
      </w:r>
      <w:r>
        <w:rPr>
          <w:rFonts w:cs="Tahoma" w:hAnsi="Tahoma" w:eastAsia="Tahoma" w:ascii="Tahoma"/>
          <w:spacing w:val="3"/>
          <w:w w:val="100"/>
          <w:sz w:val="25"/>
          <w:szCs w:val="25"/>
        </w:rPr>
        <w:t>u</w:t>
      </w:r>
      <w:r>
        <w:rPr>
          <w:rFonts w:cs="Tahoma" w:hAnsi="Tahoma" w:eastAsia="Tahoma" w:ascii="Tahoma"/>
          <w:spacing w:val="-3"/>
          <w:w w:val="100"/>
          <w:sz w:val="25"/>
          <w:szCs w:val="25"/>
        </w:rPr>
        <w:t>m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r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a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l</w:t>
      </w:r>
      <w:r>
        <w:rPr>
          <w:rFonts w:cs="Tahoma" w:hAnsi="Tahoma" w:eastAsia="Tahoma" w:ascii="Tahoma"/>
          <w:spacing w:val="-22"/>
          <w:w w:val="100"/>
          <w:sz w:val="25"/>
          <w:szCs w:val="25"/>
        </w:rPr>
        <w:t> </w:t>
      </w:r>
      <w:r>
        <w:rPr>
          <w:rFonts w:cs="Tahoma" w:hAnsi="Tahoma" w:eastAsia="Tahoma" w:ascii="Tahoma"/>
          <w:b/>
          <w:spacing w:val="1"/>
          <w:w w:val="100"/>
          <w:sz w:val="25"/>
          <w:szCs w:val="25"/>
        </w:rPr>
        <w:t>s</w:t>
      </w:r>
      <w:r>
        <w:rPr>
          <w:rFonts w:cs="Tahoma" w:hAnsi="Tahoma" w:eastAsia="Tahoma" w:ascii="Tahoma"/>
          <w:b/>
          <w:spacing w:val="3"/>
          <w:w w:val="100"/>
          <w:sz w:val="25"/>
          <w:szCs w:val="25"/>
        </w:rPr>
        <w:t>e</w:t>
      </w:r>
      <w:r>
        <w:rPr>
          <w:rFonts w:cs="Tahoma" w:hAnsi="Tahoma" w:eastAsia="Tahoma" w:ascii="Tahoma"/>
          <w:b/>
          <w:spacing w:val="0"/>
          <w:w w:val="100"/>
          <w:sz w:val="25"/>
          <w:szCs w:val="25"/>
        </w:rPr>
        <w:t>rá</w:t>
      </w:r>
      <w:r>
        <w:rPr>
          <w:rFonts w:cs="Tahoma" w:hAnsi="Tahoma" w:eastAsia="Tahoma" w:ascii="Tahoma"/>
          <w:b/>
          <w:spacing w:val="-7"/>
          <w:w w:val="100"/>
          <w:sz w:val="25"/>
          <w:szCs w:val="25"/>
        </w:rPr>
        <w:t> </w:t>
      </w:r>
      <w:r>
        <w:rPr>
          <w:rFonts w:cs="Tahoma" w:hAnsi="Tahoma" w:eastAsia="Tahoma" w:ascii="Tahoma"/>
          <w:b/>
          <w:spacing w:val="-1"/>
          <w:w w:val="100"/>
          <w:sz w:val="25"/>
          <w:szCs w:val="25"/>
        </w:rPr>
        <w:t>d</w:t>
      </w:r>
      <w:r>
        <w:rPr>
          <w:rFonts w:cs="Tahoma" w:hAnsi="Tahoma" w:eastAsia="Tahoma" w:ascii="Tahoma"/>
          <w:b/>
          <w:spacing w:val="0"/>
          <w:w w:val="100"/>
          <w:sz w:val="25"/>
          <w:szCs w:val="25"/>
        </w:rPr>
        <w:t>e</w:t>
      </w:r>
      <w:r>
        <w:rPr>
          <w:rFonts w:cs="Tahoma" w:hAnsi="Tahoma" w:eastAsia="Tahoma" w:ascii="Tahoma"/>
          <w:b/>
          <w:spacing w:val="9"/>
          <w:w w:val="100"/>
          <w:sz w:val="25"/>
          <w:szCs w:val="25"/>
        </w:rPr>
        <w:t> </w:t>
      </w:r>
      <w:r>
        <w:rPr>
          <w:rFonts w:cs="Tahoma" w:hAnsi="Tahoma" w:eastAsia="Tahoma" w:ascii="Tahoma"/>
          <w:b/>
          <w:spacing w:val="-1"/>
          <w:w w:val="100"/>
          <w:sz w:val="25"/>
          <w:szCs w:val="25"/>
        </w:rPr>
        <w:t>d</w:t>
      </w:r>
      <w:r>
        <w:rPr>
          <w:rFonts w:cs="Tahoma" w:hAnsi="Tahoma" w:eastAsia="Tahoma" w:ascii="Tahoma"/>
          <w:b/>
          <w:spacing w:val="4"/>
          <w:w w:val="100"/>
          <w:sz w:val="25"/>
          <w:szCs w:val="25"/>
        </w:rPr>
        <w:t>o</w:t>
      </w:r>
      <w:r>
        <w:rPr>
          <w:rFonts w:cs="Tahoma" w:hAnsi="Tahoma" w:eastAsia="Tahoma" w:ascii="Tahoma"/>
          <w:b/>
          <w:spacing w:val="0"/>
          <w:w w:val="100"/>
          <w:sz w:val="25"/>
          <w:szCs w:val="25"/>
        </w:rPr>
        <w:t>s</w:t>
      </w:r>
      <w:r>
        <w:rPr>
          <w:rFonts w:cs="Tahoma" w:hAnsi="Tahoma" w:eastAsia="Tahoma" w:ascii="Tahoma"/>
          <w:b/>
          <w:spacing w:val="-1"/>
          <w:w w:val="100"/>
          <w:sz w:val="25"/>
          <w:szCs w:val="25"/>
        </w:rPr>
        <w:t> </w:t>
      </w:r>
      <w:r>
        <w:rPr>
          <w:rFonts w:cs="Tahoma" w:hAnsi="Tahoma" w:eastAsia="Tahoma" w:ascii="Tahoma"/>
          <w:b/>
          <w:spacing w:val="-5"/>
          <w:w w:val="100"/>
          <w:sz w:val="25"/>
          <w:szCs w:val="25"/>
        </w:rPr>
        <w:t>(</w:t>
      </w:r>
      <w:r>
        <w:rPr>
          <w:rFonts w:cs="Tahoma" w:hAnsi="Tahoma" w:eastAsia="Tahoma" w:ascii="Tahoma"/>
          <w:b/>
          <w:spacing w:val="4"/>
          <w:w w:val="100"/>
          <w:sz w:val="25"/>
          <w:szCs w:val="25"/>
        </w:rPr>
        <w:t>2</w:t>
      </w:r>
      <w:r>
        <w:rPr>
          <w:rFonts w:cs="Tahoma" w:hAnsi="Tahoma" w:eastAsia="Tahoma" w:ascii="Tahoma"/>
          <w:b/>
          <w:spacing w:val="0"/>
          <w:w w:val="100"/>
          <w:sz w:val="25"/>
          <w:szCs w:val="25"/>
        </w:rPr>
        <w:t>)</w:t>
      </w:r>
      <w:r>
        <w:rPr>
          <w:rFonts w:cs="Tahoma" w:hAnsi="Tahoma" w:eastAsia="Tahoma" w:ascii="Tahoma"/>
          <w:b/>
          <w:spacing w:val="2"/>
          <w:w w:val="100"/>
          <w:sz w:val="25"/>
          <w:szCs w:val="25"/>
        </w:rPr>
        <w:t> </w:t>
      </w:r>
      <w:r>
        <w:rPr>
          <w:rFonts w:cs="Tahoma" w:hAnsi="Tahoma" w:eastAsia="Tahoma" w:ascii="Tahoma"/>
          <w:b/>
          <w:spacing w:val="-1"/>
          <w:w w:val="100"/>
          <w:sz w:val="25"/>
          <w:szCs w:val="25"/>
        </w:rPr>
        <w:t>a</w:t>
      </w:r>
      <w:r>
        <w:rPr>
          <w:rFonts w:cs="Tahoma" w:hAnsi="Tahoma" w:eastAsia="Tahoma" w:ascii="Tahoma"/>
          <w:b/>
          <w:spacing w:val="1"/>
          <w:w w:val="100"/>
          <w:sz w:val="25"/>
          <w:szCs w:val="25"/>
        </w:rPr>
        <w:t>ñ</w:t>
      </w:r>
      <w:r>
        <w:rPr>
          <w:rFonts w:cs="Tahoma" w:hAnsi="Tahoma" w:eastAsia="Tahoma" w:ascii="Tahoma"/>
          <w:b/>
          <w:spacing w:val="-3"/>
          <w:w w:val="100"/>
          <w:sz w:val="25"/>
          <w:szCs w:val="25"/>
        </w:rPr>
        <w:t>o</w:t>
      </w:r>
      <w:r>
        <w:rPr>
          <w:rFonts w:cs="Tahoma" w:hAnsi="Tahoma" w:eastAsia="Tahoma" w:ascii="Tahoma"/>
          <w:b/>
          <w:spacing w:val="8"/>
          <w:w w:val="100"/>
          <w:sz w:val="25"/>
          <w:szCs w:val="25"/>
        </w:rPr>
        <w:t>s</w:t>
      </w:r>
      <w:r>
        <w:rPr>
          <w:rFonts w:cs="Tahoma" w:hAnsi="Tahoma" w:eastAsia="Tahoma" w:ascii="Tahoma"/>
          <w:b/>
          <w:spacing w:val="0"/>
          <w:w w:val="100"/>
          <w:sz w:val="25"/>
          <w:szCs w:val="25"/>
        </w:rPr>
        <w:t>”</w:t>
      </w:r>
      <w:r>
        <w:rPr>
          <w:rFonts w:cs="Tahoma" w:hAnsi="Tahoma" w:eastAsia="Tahoma" w:ascii="Tahoma"/>
          <w:b/>
          <w:spacing w:val="-15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-1"/>
          <w:w w:val="100"/>
          <w:sz w:val="25"/>
          <w:szCs w:val="25"/>
        </w:rPr>
        <w:t>N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4"/>
          <w:w w:val="100"/>
          <w:sz w:val="25"/>
          <w:szCs w:val="25"/>
        </w:rPr>
        <w:t>g</w:t>
      </w:r>
      <w:r>
        <w:rPr>
          <w:rFonts w:cs="Tahoma" w:hAnsi="Tahoma" w:eastAsia="Tahoma" w:ascii="Tahoma"/>
          <w:spacing w:val="-4"/>
          <w:w w:val="100"/>
          <w:sz w:val="25"/>
          <w:szCs w:val="25"/>
        </w:rPr>
        <w:t>r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ita</w:t>
      </w:r>
      <w:r>
        <w:rPr>
          <w:rFonts w:cs="Tahoma" w:hAnsi="Tahoma" w:eastAsia="Tahoma" w:ascii="Tahoma"/>
          <w:spacing w:val="-17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f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u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-4"/>
          <w:w w:val="100"/>
          <w:sz w:val="25"/>
          <w:szCs w:val="25"/>
        </w:rPr>
        <w:t>r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a</w:t>
      </w:r>
      <w:r>
        <w:rPr>
          <w:rFonts w:cs="Tahoma" w:hAnsi="Tahoma" w:eastAsia="Tahoma" w:ascii="Tahoma"/>
          <w:spacing w:val="-7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1"/>
          <w:w w:val="100"/>
          <w:sz w:val="25"/>
          <w:szCs w:val="25"/>
        </w:rPr>
        <w:t>d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 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t</w:t>
      </w:r>
      <w:r>
        <w:rPr>
          <w:rFonts w:cs="Tahoma" w:hAnsi="Tahoma" w:eastAsia="Tahoma" w:ascii="Tahoma"/>
          <w:spacing w:val="-2"/>
          <w:w w:val="100"/>
          <w:sz w:val="25"/>
          <w:szCs w:val="25"/>
        </w:rPr>
        <w:t>e</w:t>
      </w:r>
      <w:r>
        <w:rPr>
          <w:rFonts w:cs="Tahoma" w:hAnsi="Tahoma" w:eastAsia="Tahoma" w:ascii="Tahoma"/>
          <w:spacing w:val="-1"/>
          <w:w w:val="100"/>
          <w:sz w:val="25"/>
          <w:szCs w:val="25"/>
        </w:rPr>
        <w:t>x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t</w:t>
      </w:r>
      <w:r>
        <w:rPr>
          <w:rFonts w:cs="Tahoma" w:hAnsi="Tahoma" w:eastAsia="Tahoma" w:ascii="Tahoma"/>
          <w:spacing w:val="2"/>
          <w:w w:val="100"/>
          <w:sz w:val="25"/>
          <w:szCs w:val="25"/>
        </w:rPr>
        <w:t>o</w:t>
      </w:r>
      <w:r>
        <w:rPr>
          <w:rFonts w:cs="Tahoma" w:hAnsi="Tahoma" w:eastAsia="Tahoma" w:ascii="Tahoma"/>
          <w:spacing w:val="0"/>
          <w:w w:val="100"/>
          <w:sz w:val="25"/>
          <w:szCs w:val="25"/>
        </w:rPr>
        <w:t>.</w:t>
      </w:r>
    </w:p>
    <w:p>
      <w:pPr>
        <w:rPr>
          <w:rFonts w:cs="Tahoma" w:hAnsi="Tahoma" w:eastAsia="Tahoma" w:ascii="Tahoma"/>
          <w:sz w:val="24"/>
          <w:szCs w:val="24"/>
        </w:rPr>
        <w:jc w:val="both"/>
        <w:spacing w:before="90" w:lineRule="exact" w:line="280"/>
        <w:ind w:left="122" w:right="120"/>
      </w:pPr>
      <w:r>
        <w:rPr>
          <w:rFonts w:cs="Tahoma" w:hAnsi="Tahoma" w:eastAsia="Tahoma" w:ascii="Tahoma"/>
          <w:spacing w:val="0"/>
          <w:w w:val="100"/>
          <w:sz w:val="24"/>
          <w:szCs w:val="24"/>
        </w:rPr>
        <w:t>En</w:t>
      </w:r>
      <w:r>
        <w:rPr>
          <w:rFonts w:cs="Tahoma" w:hAnsi="Tahoma" w:eastAsia="Tahoma" w:ascii="Tahoma"/>
          <w:spacing w:val="13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1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-4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1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b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j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io,</w:t>
      </w:r>
      <w:r>
        <w:rPr>
          <w:rFonts w:cs="Tahoma" w:hAnsi="Tahoma" w:eastAsia="Tahoma" w:ascii="Tahoma"/>
          <w:spacing w:val="1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1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-3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1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6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-8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13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g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ir</w:t>
      </w:r>
      <w:r>
        <w:rPr>
          <w:rFonts w:cs="Tahoma" w:hAnsi="Tahoma" w:eastAsia="Tahoma" w:ascii="Tahoma"/>
          <w:spacing w:val="1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8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5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j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cución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y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h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rm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6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ci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inac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v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á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7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ñ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7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9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3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í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.</w:t>
      </w:r>
      <w:r>
        <w:rPr>
          <w:rFonts w:cs="Tahoma" w:hAnsi="Tahoma" w:eastAsia="Tahoma" w:ascii="Tahoma"/>
          <w:spacing w:val="5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,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-4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ci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ó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fi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g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5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5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tá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ci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to.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ahoma" w:hAnsi="Tahoma" w:eastAsia="Tahoma" w:ascii="Tahoma"/>
          <w:sz w:val="24"/>
          <w:szCs w:val="24"/>
        </w:rPr>
        <w:jc w:val="both"/>
        <w:ind w:left="122" w:right="114"/>
      </w:pPr>
      <w:r>
        <w:rPr>
          <w:rFonts w:cs="Tahoma" w:hAnsi="Tahoma" w:eastAsia="Tahoma" w:ascii="Tahoma"/>
          <w:spacing w:val="0"/>
          <w:w w:val="100"/>
          <w:sz w:val="24"/>
          <w:szCs w:val="24"/>
        </w:rPr>
        <w:t>En</w:t>
      </w:r>
      <w:r>
        <w:rPr>
          <w:rFonts w:cs="Tahoma" w:hAnsi="Tahoma" w:eastAsia="Tahoma" w:ascii="Tahoma"/>
          <w:spacing w:val="3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é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ito</w:t>
      </w:r>
      <w:r>
        <w:rPr>
          <w:rFonts w:cs="Tahoma" w:hAnsi="Tahoma" w:eastAsia="Tahoma" w:ascii="Tahoma"/>
          <w:spacing w:val="29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29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lo</w:t>
      </w:r>
      <w:r>
        <w:rPr>
          <w:rFonts w:cs="Tahoma" w:hAnsi="Tahoma" w:eastAsia="Tahoma" w:ascii="Tahoma"/>
          <w:spacing w:val="3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b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v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34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x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o,</w:t>
      </w:r>
      <w:r>
        <w:rPr>
          <w:rFonts w:cs="Tahoma" w:hAnsi="Tahoma" w:eastAsia="Tahoma" w:ascii="Tahoma"/>
          <w:spacing w:val="29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3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J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-3"/>
          <w:w w:val="100"/>
          <w:sz w:val="24"/>
          <w:szCs w:val="24"/>
        </w:rPr>
        <w:t>z</w:t>
      </w:r>
      <w:r>
        <w:rPr>
          <w:rFonts w:cs="Tahoma" w:hAnsi="Tahoma" w:eastAsia="Tahoma" w:ascii="Tahoma"/>
          <w:spacing w:val="7"/>
          <w:w w:val="100"/>
          <w:sz w:val="24"/>
          <w:szCs w:val="24"/>
        </w:rPr>
        <w:t>g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3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27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29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q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ñ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29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34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y</w:t>
      </w:r>
    </w:p>
    <w:p>
      <w:pPr>
        <w:rPr>
          <w:rFonts w:cs="Tahoma" w:hAnsi="Tahoma" w:eastAsia="Tahoma" w:ascii="Tahoma"/>
          <w:sz w:val="24"/>
          <w:szCs w:val="24"/>
        </w:rPr>
        <w:jc w:val="both"/>
        <w:spacing w:lineRule="exact" w:line="280"/>
        <w:ind w:left="122" w:right="5064"/>
      </w:pPr>
      <w:r>
        <w:rPr>
          <w:rFonts w:cs="Tahoma" w:hAnsi="Tahoma" w:eastAsia="Tahoma" w:ascii="Tahoma"/>
          <w:spacing w:val="0"/>
          <w:w w:val="100"/>
          <w:position w:val="-1"/>
          <w:sz w:val="24"/>
          <w:szCs w:val="24"/>
        </w:rPr>
        <w:t>C</w:t>
      </w:r>
      <w:r>
        <w:rPr>
          <w:rFonts w:cs="Tahoma" w:hAnsi="Tahoma" w:eastAsia="Tahoma" w:ascii="Tahoma"/>
          <w:spacing w:val="-1"/>
          <w:w w:val="100"/>
          <w:position w:val="-1"/>
          <w:sz w:val="24"/>
          <w:szCs w:val="24"/>
        </w:rPr>
        <w:t>o</w:t>
      </w:r>
      <w:r>
        <w:rPr>
          <w:rFonts w:cs="Tahoma" w:hAnsi="Tahoma" w:eastAsia="Tahoma" w:ascii="Tahoma"/>
          <w:spacing w:val="-2"/>
          <w:w w:val="100"/>
          <w:position w:val="-1"/>
          <w:sz w:val="24"/>
          <w:szCs w:val="24"/>
        </w:rPr>
        <w:t>m</w:t>
      </w:r>
      <w:r>
        <w:rPr>
          <w:rFonts w:cs="Tahoma" w:hAnsi="Tahoma" w:eastAsia="Tahoma" w:ascii="Tahoma"/>
          <w:spacing w:val="2"/>
          <w:w w:val="100"/>
          <w:position w:val="-1"/>
          <w:sz w:val="24"/>
          <w:szCs w:val="24"/>
        </w:rPr>
        <w:t>p</w:t>
      </w:r>
      <w:r>
        <w:rPr>
          <w:rFonts w:cs="Tahoma" w:hAnsi="Tahoma" w:eastAsia="Tahoma" w:ascii="Tahoma"/>
          <w:spacing w:val="1"/>
          <w:w w:val="100"/>
          <w:position w:val="-1"/>
          <w:sz w:val="24"/>
          <w:szCs w:val="24"/>
        </w:rPr>
        <w:t>e</w:t>
      </w:r>
      <w:r>
        <w:rPr>
          <w:rFonts w:cs="Tahoma" w:hAnsi="Tahoma" w:eastAsia="Tahoma" w:ascii="Tahoma"/>
          <w:spacing w:val="-1"/>
          <w:w w:val="100"/>
          <w:position w:val="-1"/>
          <w:sz w:val="24"/>
          <w:szCs w:val="24"/>
        </w:rPr>
        <w:t>t</w:t>
      </w:r>
      <w:r>
        <w:rPr>
          <w:rFonts w:cs="Tahoma" w:hAnsi="Tahoma" w:eastAsia="Tahoma" w:ascii="Tahoma"/>
          <w:spacing w:val="-2"/>
          <w:w w:val="100"/>
          <w:position w:val="-1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position w:val="-1"/>
          <w:sz w:val="24"/>
          <w:szCs w:val="24"/>
        </w:rPr>
        <w:t>n</w:t>
      </w:r>
      <w:r>
        <w:rPr>
          <w:rFonts w:cs="Tahoma" w:hAnsi="Tahoma" w:eastAsia="Tahoma" w:ascii="Tahoma"/>
          <w:spacing w:val="0"/>
          <w:w w:val="100"/>
          <w:position w:val="-1"/>
          <w:sz w:val="24"/>
          <w:szCs w:val="24"/>
        </w:rPr>
        <w:t>ci</w:t>
      </w:r>
      <w:r>
        <w:rPr>
          <w:rFonts w:cs="Tahoma" w:hAnsi="Tahoma" w:eastAsia="Tahoma" w:ascii="Tahoma"/>
          <w:spacing w:val="-4"/>
          <w:w w:val="100"/>
          <w:position w:val="-1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position w:val="-1"/>
          <w:sz w:val="24"/>
          <w:szCs w:val="24"/>
        </w:rPr>
        <w:t>s</w:t>
      </w:r>
      <w:r>
        <w:rPr>
          <w:rFonts w:cs="Tahoma" w:hAnsi="Tahoma" w:eastAsia="Tahoma" w:ascii="Tahoma"/>
          <w:spacing w:val="-2"/>
          <w:w w:val="100"/>
          <w:position w:val="-1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position w:val="-1"/>
          <w:sz w:val="24"/>
          <w:szCs w:val="24"/>
        </w:rPr>
        <w:t>M</w:t>
      </w:r>
      <w:r>
        <w:rPr>
          <w:rFonts w:cs="Tahoma" w:hAnsi="Tahoma" w:eastAsia="Tahoma" w:ascii="Tahoma"/>
          <w:spacing w:val="1"/>
          <w:w w:val="100"/>
          <w:position w:val="-1"/>
          <w:sz w:val="24"/>
          <w:szCs w:val="24"/>
        </w:rPr>
        <w:t>ú</w:t>
      </w:r>
      <w:r>
        <w:rPr>
          <w:rFonts w:cs="Tahoma" w:hAnsi="Tahoma" w:eastAsia="Tahoma" w:ascii="Tahoma"/>
          <w:spacing w:val="0"/>
          <w:w w:val="100"/>
          <w:position w:val="-1"/>
          <w:sz w:val="24"/>
          <w:szCs w:val="24"/>
        </w:rPr>
        <w:t>lti</w:t>
      </w:r>
      <w:r>
        <w:rPr>
          <w:rFonts w:cs="Tahoma" w:hAnsi="Tahoma" w:eastAsia="Tahoma" w:ascii="Tahoma"/>
          <w:spacing w:val="2"/>
          <w:w w:val="100"/>
          <w:position w:val="-1"/>
          <w:sz w:val="24"/>
          <w:szCs w:val="24"/>
        </w:rPr>
        <w:t>p</w:t>
      </w:r>
      <w:r>
        <w:rPr>
          <w:rFonts w:cs="Tahoma" w:hAnsi="Tahoma" w:eastAsia="Tahoma" w:ascii="Tahoma"/>
          <w:spacing w:val="1"/>
          <w:w w:val="100"/>
          <w:position w:val="-1"/>
          <w:sz w:val="24"/>
          <w:szCs w:val="24"/>
        </w:rPr>
        <w:t>l</w:t>
      </w:r>
      <w:r>
        <w:rPr>
          <w:rFonts w:cs="Tahoma" w:hAnsi="Tahoma" w:eastAsia="Tahoma" w:ascii="Tahoma"/>
          <w:spacing w:val="1"/>
          <w:w w:val="100"/>
          <w:position w:val="-1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position w:val="-1"/>
          <w:sz w:val="24"/>
          <w:szCs w:val="24"/>
        </w:rPr>
        <w:t>s</w:t>
      </w:r>
      <w:r>
        <w:rPr>
          <w:rFonts w:cs="Tahoma" w:hAnsi="Tahoma" w:eastAsia="Tahoma" w:ascii="Tahoma"/>
          <w:spacing w:val="-2"/>
          <w:w w:val="100"/>
          <w:position w:val="-1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position w:val="-1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position w:val="-1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position w:val="-1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position w:val="-1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position w:val="-1"/>
          <w:sz w:val="24"/>
          <w:szCs w:val="24"/>
        </w:rPr>
        <w:t>i</w:t>
      </w:r>
      <w:r>
        <w:rPr>
          <w:rFonts w:cs="Tahoma" w:hAnsi="Tahoma" w:eastAsia="Tahoma" w:ascii="Tahoma"/>
          <w:spacing w:val="1"/>
          <w:w w:val="100"/>
          <w:position w:val="-1"/>
          <w:sz w:val="24"/>
          <w:szCs w:val="24"/>
        </w:rPr>
        <w:t>n</w:t>
      </w:r>
      <w:r>
        <w:rPr>
          <w:rFonts w:cs="Tahoma" w:hAnsi="Tahoma" w:eastAsia="Tahoma" w:ascii="Tahoma"/>
          <w:spacing w:val="0"/>
          <w:w w:val="100"/>
          <w:position w:val="-1"/>
          <w:sz w:val="24"/>
          <w:szCs w:val="24"/>
        </w:rPr>
        <w:t>c</w:t>
      </w:r>
      <w:r>
        <w:rPr>
          <w:rFonts w:cs="Tahoma" w:hAnsi="Tahoma" w:eastAsia="Tahoma" w:ascii="Tahoma"/>
          <w:spacing w:val="-2"/>
          <w:w w:val="100"/>
          <w:position w:val="-1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position w:val="-1"/>
          <w:sz w:val="24"/>
          <w:szCs w:val="24"/>
        </w:rPr>
        <w:t>l</w:t>
      </w:r>
      <w:r>
        <w:rPr>
          <w:rFonts w:cs="Tahoma" w:hAnsi="Tahoma" w:eastAsia="Tahoma" w:ascii="Tahoma"/>
          <w:spacing w:val="1"/>
          <w:w w:val="100"/>
          <w:position w:val="-1"/>
          <w:sz w:val="24"/>
          <w:szCs w:val="24"/>
        </w:rPr>
        <w:t>e</w:t>
      </w:r>
      <w:r>
        <w:rPr>
          <w:rFonts w:cs="Tahoma" w:hAnsi="Tahoma" w:eastAsia="Tahoma" w:ascii="Tahoma"/>
          <w:spacing w:val="2"/>
          <w:w w:val="100"/>
          <w:position w:val="-1"/>
          <w:sz w:val="24"/>
          <w:szCs w:val="24"/>
        </w:rPr>
        <w:t>j</w:t>
      </w:r>
      <w:r>
        <w:rPr>
          <w:rFonts w:cs="Tahoma" w:hAnsi="Tahoma" w:eastAsia="Tahoma" w:ascii="Tahoma"/>
          <w:spacing w:val="-1"/>
          <w:w w:val="100"/>
          <w:position w:val="-1"/>
          <w:sz w:val="24"/>
          <w:szCs w:val="24"/>
        </w:rPr>
        <w:t>o,</w:t>
      </w:r>
      <w:r>
        <w:rPr>
          <w:rFonts w:cs="Tahoma" w:hAnsi="Tahoma" w:eastAsia="Tahoma" w:ascii="Tahoma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4"/>
          <w:szCs w:val="24"/>
        </w:rPr>
        <w:jc w:val="center"/>
        <w:ind w:left="3838" w:right="3870"/>
      </w:pP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R</w:t>
      </w:r>
      <w:r>
        <w:rPr>
          <w:rFonts w:cs="Tahoma" w:hAnsi="Tahoma" w:eastAsia="Tahoma" w:ascii="Tahoma"/>
          <w:b/>
          <w:spacing w:val="4"/>
          <w:w w:val="100"/>
          <w:sz w:val="24"/>
          <w:szCs w:val="24"/>
        </w:rPr>
        <w:t>E</w:t>
      </w:r>
      <w:r>
        <w:rPr>
          <w:rFonts w:cs="Tahoma" w:hAnsi="Tahoma" w:eastAsia="Tahoma" w:ascii="Tahoma"/>
          <w:b/>
          <w:spacing w:val="-3"/>
          <w:w w:val="100"/>
          <w:sz w:val="24"/>
          <w:szCs w:val="24"/>
        </w:rPr>
        <w:t>S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U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E</w:t>
      </w:r>
      <w:r>
        <w:rPr>
          <w:rFonts w:cs="Tahoma" w:hAnsi="Tahoma" w:eastAsia="Tahoma" w:ascii="Tahoma"/>
          <w:b/>
          <w:spacing w:val="2"/>
          <w:w w:val="100"/>
          <w:sz w:val="24"/>
          <w:szCs w:val="24"/>
        </w:rPr>
        <w:t>L</w:t>
      </w:r>
      <w:r>
        <w:rPr>
          <w:rFonts w:cs="Tahoma" w:hAnsi="Tahoma" w:eastAsia="Tahoma" w:ascii="Tahoma"/>
          <w:b/>
          <w:spacing w:val="-3"/>
          <w:w w:val="100"/>
          <w:sz w:val="24"/>
          <w:szCs w:val="24"/>
        </w:rPr>
        <w:t>V</w:t>
      </w:r>
      <w:r>
        <w:rPr>
          <w:rFonts w:cs="Tahoma" w:hAnsi="Tahoma" w:eastAsia="Tahoma" w:ascii="Tahoma"/>
          <w:b/>
          <w:spacing w:val="4"/>
          <w:w w:val="100"/>
          <w:sz w:val="24"/>
          <w:szCs w:val="24"/>
        </w:rPr>
        <w:t>E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: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4"/>
          <w:szCs w:val="24"/>
        </w:rPr>
        <w:jc w:val="both"/>
        <w:spacing w:lineRule="exact" w:line="280"/>
        <w:ind w:left="122" w:right="79"/>
      </w:pPr>
      <w:r>
        <w:rPr>
          <w:rFonts w:cs="Tahoma" w:hAnsi="Tahoma" w:eastAsia="Tahoma" w:ascii="Tahoma"/>
          <w:b/>
          <w:spacing w:val="3"/>
          <w:w w:val="100"/>
          <w:sz w:val="24"/>
          <w:szCs w:val="24"/>
        </w:rPr>
        <w:t>P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R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I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M</w:t>
      </w:r>
      <w:r>
        <w:rPr>
          <w:rFonts w:cs="Tahoma" w:hAnsi="Tahoma" w:eastAsia="Tahoma" w:ascii="Tahoma"/>
          <w:b/>
          <w:spacing w:val="4"/>
          <w:w w:val="100"/>
          <w:sz w:val="24"/>
          <w:szCs w:val="24"/>
        </w:rPr>
        <w:t>E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R</w:t>
      </w:r>
      <w:r>
        <w:rPr>
          <w:rFonts w:cs="Tahoma" w:hAnsi="Tahoma" w:eastAsia="Tahoma" w:ascii="Tahoma"/>
          <w:b/>
          <w:spacing w:val="2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:</w:t>
      </w:r>
      <w:r>
        <w:rPr>
          <w:rFonts w:cs="Tahoma" w:hAnsi="Tahoma" w:eastAsia="Tahoma" w:ascii="Tahoma"/>
          <w:spacing w:val="-13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é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te</w:t>
      </w:r>
      <w:r>
        <w:rPr>
          <w:rFonts w:cs="Tahoma" w:hAnsi="Tahoma" w:eastAsia="Tahoma" w:ascii="Tahoma"/>
          <w:spacing w:val="-3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14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-1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6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4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5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-13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á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ci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-6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7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14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-13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b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9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14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z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x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la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6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v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ovi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5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4"/>
          <w:szCs w:val="24"/>
        </w:rPr>
        <w:jc w:val="both"/>
        <w:ind w:left="122" w:right="720"/>
      </w:pPr>
      <w:r>
        <w:rPr>
          <w:rFonts w:cs="Tahoma" w:hAnsi="Tahoma" w:eastAsia="Tahoma" w:ascii="Tahoma"/>
          <w:b/>
          <w:spacing w:val="-3"/>
          <w:w w:val="100"/>
          <w:sz w:val="24"/>
          <w:szCs w:val="24"/>
        </w:rPr>
        <w:t>S</w:t>
      </w:r>
      <w:r>
        <w:rPr>
          <w:rFonts w:cs="Tahoma" w:hAnsi="Tahoma" w:eastAsia="Tahoma" w:ascii="Tahoma"/>
          <w:b/>
          <w:spacing w:val="3"/>
          <w:w w:val="100"/>
          <w:sz w:val="24"/>
          <w:szCs w:val="24"/>
        </w:rPr>
        <w:t>E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G</w:t>
      </w:r>
      <w:r>
        <w:rPr>
          <w:rFonts w:cs="Tahoma" w:hAnsi="Tahoma" w:eastAsia="Tahoma" w:ascii="Tahoma"/>
          <w:b/>
          <w:spacing w:val="3"/>
          <w:w w:val="100"/>
          <w:sz w:val="24"/>
          <w:szCs w:val="24"/>
        </w:rPr>
        <w:t>U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b/>
          <w:spacing w:val="-2"/>
          <w:w w:val="100"/>
          <w:sz w:val="24"/>
          <w:szCs w:val="24"/>
        </w:rPr>
        <w:t>D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: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Or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é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ci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ó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6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j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cu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v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g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r.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4"/>
          <w:szCs w:val="24"/>
        </w:rPr>
        <w:jc w:val="both"/>
        <w:ind w:left="122" w:right="2593"/>
      </w:pPr>
      <w:r>
        <w:rPr>
          <w:rFonts w:cs="Tahoma" w:hAnsi="Tahoma" w:eastAsia="Tahoma" w:ascii="Tahoma"/>
          <w:b/>
          <w:spacing w:val="-3"/>
          <w:w w:val="100"/>
          <w:sz w:val="24"/>
          <w:szCs w:val="24"/>
        </w:rPr>
        <w:t>T</w:t>
      </w:r>
      <w:r>
        <w:rPr>
          <w:rFonts w:cs="Tahoma" w:hAnsi="Tahoma" w:eastAsia="Tahoma" w:ascii="Tahoma"/>
          <w:b/>
          <w:spacing w:val="4"/>
          <w:w w:val="100"/>
          <w:sz w:val="24"/>
          <w:szCs w:val="24"/>
        </w:rPr>
        <w:t>E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R</w:t>
      </w:r>
      <w:r>
        <w:rPr>
          <w:rFonts w:cs="Tahoma" w:hAnsi="Tahoma" w:eastAsia="Tahoma" w:ascii="Tahoma"/>
          <w:b/>
          <w:spacing w:val="-2"/>
          <w:w w:val="100"/>
          <w:sz w:val="24"/>
          <w:szCs w:val="24"/>
        </w:rPr>
        <w:t>C</w:t>
      </w:r>
      <w:r>
        <w:rPr>
          <w:rFonts w:cs="Tahoma" w:hAnsi="Tahoma" w:eastAsia="Tahoma" w:ascii="Tahoma"/>
          <w:b/>
          <w:spacing w:val="4"/>
          <w:w w:val="100"/>
          <w:sz w:val="24"/>
          <w:szCs w:val="24"/>
        </w:rPr>
        <w:t>E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R</w:t>
      </w:r>
      <w:r>
        <w:rPr>
          <w:rFonts w:cs="Tahoma" w:hAnsi="Tahoma" w:eastAsia="Tahoma" w:ascii="Tahoma"/>
          <w:b/>
          <w:spacing w:val="2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: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No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j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ici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4"/>
          <w:szCs w:val="24"/>
        </w:rPr>
        <w:jc w:val="both"/>
        <w:ind w:left="122" w:right="74"/>
      </w:pP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C</w:t>
      </w:r>
      <w:r>
        <w:rPr>
          <w:rFonts w:cs="Tahoma" w:hAnsi="Tahoma" w:eastAsia="Tahoma" w:ascii="Tahoma"/>
          <w:b/>
          <w:spacing w:val="3"/>
          <w:w w:val="100"/>
          <w:sz w:val="24"/>
          <w:szCs w:val="24"/>
        </w:rPr>
        <w:t>U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b/>
          <w:spacing w:val="3"/>
          <w:w w:val="100"/>
          <w:sz w:val="24"/>
          <w:szCs w:val="24"/>
        </w:rPr>
        <w:t>R</w:t>
      </w:r>
      <w:r>
        <w:rPr>
          <w:rFonts w:cs="Tahoma" w:hAnsi="Tahoma" w:eastAsia="Tahoma" w:ascii="Tahoma"/>
          <w:b/>
          <w:spacing w:val="-3"/>
          <w:w w:val="100"/>
          <w:sz w:val="24"/>
          <w:szCs w:val="24"/>
        </w:rPr>
        <w:t>T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: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v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á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3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7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-4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8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6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o,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v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v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fic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ci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ó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6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ía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1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x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ir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b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g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.</w:t>
      </w:r>
      <w:r>
        <w:rPr>
          <w:rFonts w:cs="Tahoma" w:hAnsi="Tahoma" w:eastAsia="Tahoma" w:ascii="Tahoma"/>
          <w:spacing w:val="8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or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í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,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lí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b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4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f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ici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tes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4"/>
          <w:szCs w:val="24"/>
        </w:rPr>
        <w:jc w:val="both"/>
        <w:ind w:left="122" w:right="121"/>
      </w:pP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Q</w:t>
      </w:r>
      <w:r>
        <w:rPr>
          <w:rFonts w:cs="Tahoma" w:hAnsi="Tahoma" w:eastAsia="Tahoma" w:ascii="Tahoma"/>
          <w:b/>
          <w:spacing w:val="3"/>
          <w:w w:val="100"/>
          <w:sz w:val="24"/>
          <w:szCs w:val="24"/>
        </w:rPr>
        <w:t>U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I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b/>
          <w:spacing w:val="-3"/>
          <w:w w:val="100"/>
          <w:sz w:val="24"/>
          <w:szCs w:val="24"/>
        </w:rPr>
        <w:t>T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: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la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6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6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,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g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ó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4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-3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q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irv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b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la</w:t>
      </w:r>
      <w:r>
        <w:rPr>
          <w:rFonts w:cs="Tahoma" w:hAnsi="Tahoma" w:eastAsia="Tahoma" w:ascii="Tahoma"/>
          <w:spacing w:val="8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j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cución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y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é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g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j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cu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9"/>
          <w:w w:val="100"/>
          <w:sz w:val="24"/>
          <w:szCs w:val="24"/>
        </w:rPr>
        <w:t> 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color w:val="201E1F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color w:val="201E1F"/>
          <w:spacing w:val="7"/>
          <w:w w:val="100"/>
          <w:sz w:val="24"/>
          <w:szCs w:val="24"/>
        </w:rPr>
        <w:t> 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color w:val="201E1F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color w:val="201E1F"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color w:val="201E1F"/>
          <w:spacing w:val="1"/>
          <w:w w:val="100"/>
          <w:sz w:val="24"/>
          <w:szCs w:val="24"/>
        </w:rPr>
        <w:t>c</w:t>
      </w:r>
      <w:r>
        <w:rPr>
          <w:rFonts w:cs="Tahoma" w:hAnsi="Tahoma" w:eastAsia="Tahoma" w:ascii="Tahoma"/>
          <w:color w:val="201E1F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color w:val="201E1F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color w:val="201E1F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color w:val="201E1F"/>
          <w:spacing w:val="4"/>
          <w:w w:val="100"/>
          <w:sz w:val="24"/>
          <w:szCs w:val="24"/>
        </w:rPr>
        <w:t>t</w:t>
      </w:r>
      <w:r>
        <w:rPr>
          <w:rFonts w:cs="Tahoma" w:hAnsi="Tahoma" w:eastAsia="Tahoma" w:ascii="Tahoma"/>
          <w:color w:val="201E1F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color w:val="201E1F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ci</w:t>
      </w:r>
      <w:r>
        <w:rPr>
          <w:rFonts w:cs="Tahoma" w:hAnsi="Tahoma" w:eastAsia="Tahoma" w:ascii="Tahoma"/>
          <w:color w:val="201E1F"/>
          <w:spacing w:val="-4"/>
          <w:w w:val="100"/>
          <w:sz w:val="24"/>
          <w:szCs w:val="24"/>
        </w:rPr>
        <w:t>a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color w:val="201E1F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color w:val="201E1F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color w:val="201E1F"/>
          <w:spacing w:val="3"/>
          <w:w w:val="100"/>
          <w:sz w:val="24"/>
          <w:szCs w:val="24"/>
        </w:rPr>
        <w:t> 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color w:val="201E1F"/>
          <w:spacing w:val="-4"/>
          <w:w w:val="100"/>
          <w:sz w:val="24"/>
          <w:szCs w:val="24"/>
        </w:rPr>
        <w:t>a</w:t>
      </w:r>
      <w:r>
        <w:rPr>
          <w:rFonts w:cs="Tahoma" w:hAnsi="Tahoma" w:eastAsia="Tahoma" w:ascii="Tahoma"/>
          <w:color w:val="201E1F"/>
          <w:spacing w:val="-1"/>
          <w:w w:val="100"/>
          <w:sz w:val="24"/>
          <w:szCs w:val="24"/>
        </w:rPr>
        <w:t>so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,</w:t>
      </w:r>
      <w:r>
        <w:rPr>
          <w:rFonts w:cs="Tahoma" w:hAnsi="Tahoma" w:eastAsia="Tahoma" w:ascii="Tahoma"/>
          <w:color w:val="201E1F"/>
          <w:spacing w:val="7"/>
          <w:w w:val="100"/>
          <w:sz w:val="24"/>
          <w:szCs w:val="24"/>
        </w:rPr>
        <w:t> </w:t>
      </w:r>
      <w:r>
        <w:rPr>
          <w:rFonts w:cs="Tahoma" w:hAnsi="Tahoma" w:eastAsia="Tahoma" w:ascii="Tahoma"/>
          <w:color w:val="201E1F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color w:val="201E1F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vir</w:t>
      </w:r>
      <w:r>
        <w:rPr>
          <w:rFonts w:cs="Tahoma" w:hAnsi="Tahoma" w:eastAsia="Tahoma" w:ascii="Tahoma"/>
          <w:color w:val="201E1F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color w:val="201E1F"/>
          <w:spacing w:val="-2"/>
          <w:w w:val="100"/>
          <w:sz w:val="24"/>
          <w:szCs w:val="24"/>
        </w:rPr>
        <w:t>é</w:t>
      </w:r>
      <w:r>
        <w:rPr>
          <w:rFonts w:cs="Tahoma" w:hAnsi="Tahoma" w:eastAsia="Tahoma" w:ascii="Tahoma"/>
          <w:color w:val="201E1F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color w:val="201E1F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ole</w:t>
      </w:r>
      <w:r>
        <w:rPr>
          <w:rFonts w:cs="Tahoma" w:hAnsi="Tahoma" w:eastAsia="Tahoma" w:ascii="Tahoma"/>
          <w:color w:val="201E1F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color w:val="201E1F"/>
          <w:spacing w:val="-3"/>
          <w:w w:val="100"/>
          <w:sz w:val="24"/>
          <w:szCs w:val="24"/>
        </w:rPr>
        <w:t>q</w:t>
      </w:r>
      <w:r>
        <w:rPr>
          <w:rFonts w:cs="Tahoma" w:hAnsi="Tahoma" w:eastAsia="Tahoma" w:ascii="Tahoma"/>
          <w:color w:val="201E1F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color w:val="201E1F"/>
          <w:spacing w:val="3"/>
          <w:w w:val="100"/>
          <w:sz w:val="24"/>
          <w:szCs w:val="24"/>
        </w:rPr>
        <w:t> </w:t>
      </w:r>
      <w:r>
        <w:rPr>
          <w:rFonts w:cs="Tahoma" w:hAnsi="Tahoma" w:eastAsia="Tahoma" w:ascii="Tahoma"/>
          <w:color w:val="201E1F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color w:val="201E1F"/>
          <w:spacing w:val="-6"/>
          <w:w w:val="100"/>
          <w:sz w:val="24"/>
          <w:szCs w:val="24"/>
        </w:rPr>
        <w:t>o</w:t>
      </w:r>
      <w:r>
        <w:rPr>
          <w:rFonts w:cs="Tahoma" w:hAnsi="Tahoma" w:eastAsia="Tahoma" w:ascii="Tahoma"/>
          <w:color w:val="201E1F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rá</w:t>
      </w:r>
      <w:r>
        <w:rPr>
          <w:rFonts w:cs="Tahoma" w:hAnsi="Tahoma" w:eastAsia="Tahoma" w:ascii="Tahoma"/>
          <w:color w:val="201E1F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color w:val="201E1F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color w:val="201E1F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color w:val="201E1F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color w:val="201E1F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color w:val="201E1F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color w:val="201E1F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color w:val="201E1F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color w:val="201E1F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r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color w:val="201E1F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color w:val="201E1F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v</w:t>
      </w:r>
      <w:r>
        <w:rPr>
          <w:rFonts w:cs="Tahoma" w:hAnsi="Tahoma" w:eastAsia="Tahoma" w:ascii="Tahoma"/>
          <w:color w:val="201E1F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color w:val="201E1F"/>
          <w:spacing w:val="-2"/>
          <w:w w:val="100"/>
          <w:sz w:val="24"/>
          <w:szCs w:val="24"/>
        </w:rPr>
        <w:t>m</w:t>
      </w:r>
      <w:r>
        <w:rPr>
          <w:rFonts w:cs="Tahoma" w:hAnsi="Tahoma" w:eastAsia="Tahoma" w:ascii="Tahoma"/>
          <w:color w:val="201E1F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color w:val="201E1F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color w:val="201E1F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color w:val="201E1F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color w:val="201E1F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color w:val="201E1F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color w:val="201E1F"/>
          <w:spacing w:val="-2"/>
          <w:w w:val="100"/>
          <w:sz w:val="24"/>
          <w:szCs w:val="24"/>
        </w:rPr>
        <w:t>m</w:t>
      </w:r>
      <w:r>
        <w:rPr>
          <w:rFonts w:cs="Tahoma" w:hAnsi="Tahoma" w:eastAsia="Tahoma" w:ascii="Tahoma"/>
          <w:color w:val="201E1F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color w:val="201E1F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color w:val="201E1F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color w:val="201E1F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,</w:t>
      </w:r>
      <w:r>
        <w:rPr>
          <w:rFonts w:cs="Tahoma" w:hAnsi="Tahoma" w:eastAsia="Tahoma" w:ascii="Tahoma"/>
          <w:color w:val="201E1F"/>
          <w:spacing w:val="7"/>
          <w:w w:val="100"/>
          <w:sz w:val="24"/>
          <w:szCs w:val="24"/>
        </w:rPr>
        <w:t> 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t</w:t>
      </w:r>
      <w:r>
        <w:rPr>
          <w:rFonts w:cs="Tahoma" w:hAnsi="Tahoma" w:eastAsia="Tahoma" w:ascii="Tahoma"/>
          <w:color w:val="201E1F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color w:val="201E1F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color w:val="201E1F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color w:val="201E1F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cur</w:t>
      </w:r>
      <w:r>
        <w:rPr>
          <w:rFonts w:cs="Tahoma" w:hAnsi="Tahoma" w:eastAsia="Tahoma" w:ascii="Tahoma"/>
          <w:color w:val="201E1F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color w:val="201E1F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os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color w:val="201E1F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color w:val="201E1F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is</w:t>
      </w:r>
      <w:r>
        <w:rPr>
          <w:rFonts w:cs="Tahoma" w:hAnsi="Tahoma" w:eastAsia="Tahoma" w:ascii="Tahoma"/>
          <w:color w:val="201E1F"/>
          <w:spacing w:val="-2"/>
          <w:w w:val="100"/>
          <w:sz w:val="24"/>
          <w:szCs w:val="24"/>
        </w:rPr>
        <w:t> 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m</w:t>
      </w:r>
      <w:r>
        <w:rPr>
          <w:rFonts w:cs="Tahoma" w:hAnsi="Tahoma" w:eastAsia="Tahoma" w:ascii="Tahoma"/>
          <w:color w:val="201E1F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color w:val="201E1F"/>
          <w:spacing w:val="-4"/>
          <w:w w:val="100"/>
          <w:sz w:val="24"/>
          <w:szCs w:val="24"/>
        </w:rPr>
        <w:t>s</w:t>
      </w:r>
      <w:r>
        <w:rPr>
          <w:rFonts w:cs="Tahoma" w:hAnsi="Tahoma" w:eastAsia="Tahoma" w:ascii="Tahoma"/>
          <w:color w:val="201E1F"/>
          <w:spacing w:val="6"/>
          <w:w w:val="100"/>
          <w:sz w:val="24"/>
          <w:szCs w:val="24"/>
        </w:rPr>
        <w:t>e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color w:val="201E1F"/>
          <w:spacing w:val="-2"/>
          <w:w w:val="100"/>
          <w:sz w:val="24"/>
          <w:szCs w:val="24"/>
        </w:rPr>
        <w:t> 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color w:val="201E1F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color w:val="201E1F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color w:val="201E1F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color w:val="201E1F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color w:val="201E1F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color w:val="201E1F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color w:val="201E1F"/>
          <w:spacing w:val="-1"/>
          <w:w w:val="100"/>
          <w:sz w:val="24"/>
          <w:szCs w:val="24"/>
        </w:rPr>
        <w:t> 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color w:val="201E1F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color w:val="201E1F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color w:val="201E1F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color w:val="201E1F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color w:val="201E1F"/>
          <w:spacing w:val="5"/>
          <w:w w:val="100"/>
          <w:sz w:val="24"/>
          <w:szCs w:val="24"/>
        </w:rPr>
        <w:t>i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r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color w:val="201E1F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la</w:t>
      </w:r>
      <w:r>
        <w:rPr>
          <w:rFonts w:cs="Tahoma" w:hAnsi="Tahoma" w:eastAsia="Tahoma" w:ascii="Tahoma"/>
          <w:color w:val="201E1F"/>
          <w:spacing w:val="-1"/>
          <w:w w:val="100"/>
          <w:sz w:val="24"/>
          <w:szCs w:val="24"/>
        </w:rPr>
        <w:t> </w:t>
      </w:r>
      <w:r>
        <w:rPr>
          <w:rFonts w:cs="Tahoma" w:hAnsi="Tahoma" w:eastAsia="Tahoma" w:ascii="Tahoma"/>
          <w:color w:val="201E1F"/>
          <w:spacing w:val="-2"/>
          <w:w w:val="100"/>
          <w:sz w:val="24"/>
          <w:szCs w:val="24"/>
        </w:rPr>
        <w:t>e</w:t>
      </w:r>
      <w:r>
        <w:rPr>
          <w:rFonts w:cs="Tahoma" w:hAnsi="Tahoma" w:eastAsia="Tahoma" w:ascii="Tahoma"/>
          <w:color w:val="201E1F"/>
          <w:spacing w:val="2"/>
          <w:w w:val="100"/>
          <w:sz w:val="24"/>
          <w:szCs w:val="24"/>
        </w:rPr>
        <w:t>j</w:t>
      </w:r>
      <w:r>
        <w:rPr>
          <w:rFonts w:cs="Tahoma" w:hAnsi="Tahoma" w:eastAsia="Tahoma" w:ascii="Tahoma"/>
          <w:color w:val="201E1F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cu</w:t>
      </w:r>
      <w:r>
        <w:rPr>
          <w:rFonts w:cs="Tahoma" w:hAnsi="Tahoma" w:eastAsia="Tahoma" w:ascii="Tahoma"/>
          <w:color w:val="201E1F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color w:val="201E1F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color w:val="201E1F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ia</w:t>
      </w:r>
      <w:r>
        <w:rPr>
          <w:rFonts w:cs="Tahoma" w:hAnsi="Tahoma" w:eastAsia="Tahoma" w:ascii="Tahoma"/>
          <w:color w:val="201E1F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color w:val="201E1F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color w:val="201E1F"/>
          <w:spacing w:val="5"/>
          <w:w w:val="100"/>
          <w:sz w:val="24"/>
          <w:szCs w:val="24"/>
        </w:rPr>
        <w:t> </w:t>
      </w:r>
      <w:r>
        <w:rPr>
          <w:rFonts w:cs="Tahoma" w:hAnsi="Tahoma" w:eastAsia="Tahoma" w:ascii="Tahoma"/>
          <w:color w:val="201E1F"/>
          <w:spacing w:val="-1"/>
          <w:w w:val="100"/>
          <w:sz w:val="24"/>
          <w:szCs w:val="24"/>
        </w:rPr>
        <w:t>e</w:t>
      </w:r>
      <w:r>
        <w:rPr>
          <w:rFonts w:cs="Tahoma" w:hAnsi="Tahoma" w:eastAsia="Tahoma" w:ascii="Tahoma"/>
          <w:color w:val="201E1F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color w:val="201E1F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color w:val="201E1F"/>
          <w:spacing w:val="-2"/>
          <w:w w:val="100"/>
          <w:sz w:val="24"/>
          <w:szCs w:val="24"/>
        </w:rPr>
        <w:t> </w:t>
      </w:r>
      <w:r>
        <w:rPr>
          <w:rFonts w:cs="Tahoma" w:hAnsi="Tahoma" w:eastAsia="Tahoma" w:ascii="Tahoma"/>
          <w:color w:val="201E1F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color w:val="201E1F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ovi</w:t>
      </w:r>
      <w:r>
        <w:rPr>
          <w:rFonts w:cs="Tahoma" w:hAnsi="Tahoma" w:eastAsia="Tahoma" w:ascii="Tahoma"/>
          <w:color w:val="201E1F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color w:val="201E1F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color w:val="201E1F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ci</w:t>
      </w:r>
      <w:r>
        <w:rPr>
          <w:rFonts w:cs="Tahoma" w:hAnsi="Tahoma" w:eastAsia="Tahoma" w:ascii="Tahoma"/>
          <w:color w:val="201E1F"/>
          <w:spacing w:val="-4"/>
          <w:w w:val="100"/>
          <w:sz w:val="24"/>
          <w:szCs w:val="24"/>
        </w:rPr>
        <w:t>a</w:t>
      </w:r>
      <w:r>
        <w:rPr>
          <w:rFonts w:cs="Tahoma" w:hAnsi="Tahoma" w:eastAsia="Tahoma" w:ascii="Tahoma"/>
          <w:color w:val="201E1F"/>
          <w:spacing w:val="0"/>
          <w:w w:val="100"/>
          <w:sz w:val="24"/>
          <w:szCs w:val="24"/>
        </w:rPr>
        <w:t>.</w:t>
      </w:r>
      <w:r>
        <w:rPr>
          <w:rFonts w:cs="Tahoma" w:hAnsi="Tahoma" w:eastAsia="Tahoma" w:ascii="Tahoma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4"/>
          <w:szCs w:val="24"/>
        </w:rPr>
        <w:jc w:val="both"/>
        <w:ind w:left="122" w:right="59"/>
      </w:pPr>
      <w:r>
        <w:rPr>
          <w:rFonts w:cs="Tahoma" w:hAnsi="Tahoma" w:eastAsia="Tahoma" w:ascii="Tahoma"/>
          <w:b/>
          <w:spacing w:val="-3"/>
          <w:w w:val="100"/>
          <w:sz w:val="24"/>
          <w:szCs w:val="24"/>
        </w:rPr>
        <w:t>S</w:t>
      </w:r>
      <w:r>
        <w:rPr>
          <w:rFonts w:cs="Tahoma" w:hAnsi="Tahoma" w:eastAsia="Tahoma" w:ascii="Tahoma"/>
          <w:b/>
          <w:spacing w:val="3"/>
          <w:w w:val="100"/>
          <w:sz w:val="24"/>
          <w:szCs w:val="24"/>
        </w:rPr>
        <w:t>E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X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: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En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4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,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ch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í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v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5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5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,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v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x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5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ch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vo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5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la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fici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J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ici</w:t>
      </w:r>
      <w:r>
        <w:rPr>
          <w:rFonts w:cs="Tahoma" w:hAnsi="Tahoma" w:eastAsia="Tahoma" w:ascii="Tahoma"/>
          <w:spacing w:val="-4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-4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.</w:t>
      </w:r>
      <w:r>
        <w:rPr>
          <w:rFonts w:cs="Tahoma" w:hAnsi="Tahoma" w:eastAsia="Tahoma" w:ascii="Tahoma"/>
          <w:spacing w:val="6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-6"/>
          <w:w w:val="100"/>
          <w:sz w:val="24"/>
          <w:szCs w:val="24"/>
        </w:rPr>
        <w:t>é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j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5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7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los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li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b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3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-4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1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y</w:t>
      </w:r>
      <w:r>
        <w:rPr>
          <w:rFonts w:cs="Tahoma" w:hAnsi="Tahoma" w:eastAsia="Tahoma" w:ascii="Tahoma"/>
          <w:spacing w:val="5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7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-3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f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o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r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ó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q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e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J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u</w:t>
      </w:r>
      <w:r>
        <w:rPr>
          <w:rFonts w:cs="Tahoma" w:hAnsi="Tahoma" w:eastAsia="Tahoma" w:ascii="Tahoma"/>
          <w:spacing w:val="-3"/>
          <w:w w:val="100"/>
          <w:sz w:val="24"/>
          <w:szCs w:val="24"/>
        </w:rPr>
        <w:t>z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g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spacing w:val="2"/>
          <w:w w:val="100"/>
          <w:sz w:val="24"/>
          <w:szCs w:val="24"/>
        </w:rPr>
        <w:t>do.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673"/>
      </w:pPr>
      <w:r>
        <w:pict>
          <v:shape type="#_x0000_t75" style="width:169.9pt;height:78.75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ahoma" w:hAnsi="Tahoma" w:eastAsia="Tahoma" w:ascii="Tahoma"/>
          <w:sz w:val="24"/>
          <w:szCs w:val="24"/>
        </w:rPr>
        <w:jc w:val="left"/>
        <w:spacing w:before="15" w:lineRule="exact" w:line="280"/>
        <w:ind w:left="4272" w:right="2261" w:hanging="1997"/>
      </w:pP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M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R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G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R</w:t>
      </w:r>
      <w:r>
        <w:rPr>
          <w:rFonts w:cs="Tahoma" w:hAnsi="Tahoma" w:eastAsia="Tahoma" w:ascii="Tahoma"/>
          <w:b/>
          <w:spacing w:val="2"/>
          <w:w w:val="100"/>
          <w:sz w:val="24"/>
          <w:szCs w:val="24"/>
        </w:rPr>
        <w:t>I</w:t>
      </w:r>
      <w:r>
        <w:rPr>
          <w:rFonts w:cs="Tahoma" w:hAnsi="Tahoma" w:eastAsia="Tahoma" w:ascii="Tahoma"/>
          <w:b/>
          <w:spacing w:val="-3"/>
          <w:w w:val="100"/>
          <w:sz w:val="24"/>
          <w:szCs w:val="24"/>
        </w:rPr>
        <w:t>T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b/>
          <w:spacing w:val="2"/>
          <w:w w:val="100"/>
          <w:sz w:val="24"/>
          <w:szCs w:val="24"/>
        </w:rPr>
        <w:t>M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R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I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b/>
          <w:spacing w:val="-4"/>
          <w:w w:val="100"/>
          <w:sz w:val="24"/>
          <w:szCs w:val="24"/>
        </w:rPr>
        <w:t>V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R</w:t>
      </w:r>
      <w:r>
        <w:rPr>
          <w:rFonts w:cs="Tahoma" w:hAnsi="Tahoma" w:eastAsia="Tahoma" w:ascii="Tahoma"/>
          <w:b/>
          <w:spacing w:val="4"/>
          <w:w w:val="100"/>
          <w:sz w:val="24"/>
          <w:szCs w:val="24"/>
        </w:rPr>
        <w:t>G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S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b/>
          <w:spacing w:val="-4"/>
          <w:w w:val="100"/>
          <w:sz w:val="24"/>
          <w:szCs w:val="24"/>
        </w:rPr>
        <w:t>V</w:t>
      </w:r>
      <w:r>
        <w:rPr>
          <w:rFonts w:cs="Tahoma" w:hAnsi="Tahoma" w:eastAsia="Tahoma" w:ascii="Tahoma"/>
          <w:b/>
          <w:spacing w:val="4"/>
          <w:w w:val="100"/>
          <w:sz w:val="24"/>
          <w:szCs w:val="24"/>
        </w:rPr>
        <w:t>E</w:t>
      </w:r>
      <w:r>
        <w:rPr>
          <w:rFonts w:cs="Tahoma" w:hAnsi="Tahoma" w:eastAsia="Tahoma" w:ascii="Tahoma"/>
          <w:b/>
          <w:spacing w:val="2"/>
          <w:w w:val="100"/>
          <w:sz w:val="24"/>
          <w:szCs w:val="24"/>
        </w:rPr>
        <w:t>L</w:t>
      </w:r>
      <w:r>
        <w:rPr>
          <w:rFonts w:cs="Tahoma" w:hAnsi="Tahoma" w:eastAsia="Tahoma" w:ascii="Tahoma"/>
          <w:b/>
          <w:spacing w:val="-1"/>
          <w:w w:val="100"/>
          <w:sz w:val="24"/>
          <w:szCs w:val="24"/>
        </w:rPr>
        <w:t>I</w:t>
      </w:r>
      <w:r>
        <w:rPr>
          <w:rFonts w:cs="Tahoma" w:hAnsi="Tahoma" w:eastAsia="Tahoma" w:ascii="Tahoma"/>
          <w:b/>
          <w:spacing w:val="-3"/>
          <w:w w:val="100"/>
          <w:sz w:val="24"/>
          <w:szCs w:val="24"/>
        </w:rPr>
        <w:t>L</w:t>
      </w:r>
      <w:r>
        <w:rPr>
          <w:rFonts w:cs="Tahoma" w:hAnsi="Tahoma" w:eastAsia="Tahoma" w:ascii="Tahoma"/>
          <w:b/>
          <w:spacing w:val="2"/>
          <w:w w:val="100"/>
          <w:sz w:val="24"/>
          <w:szCs w:val="24"/>
        </w:rPr>
        <w:t>L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Ju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e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z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</w:r>
    </w:p>
    <w:sectPr>
      <w:pgMar w:header="0" w:footer="919" w:top="1780" w:bottom="280" w:left="1580" w:right="1540"/>
      <w:pgSz w:w="12240" w:h="1872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83.984pt;margin-top:879.026pt;width:18.7591pt;height:10.04pt;mso-position-horizontal-relative:page;mso-position-vertical-relative:page;z-index:-9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Calibri" w:hAnsi="Calibri" w:eastAsia="Calibri" w:ascii="Calibri"/>
                    <w:b/>
                    <w:color w:val="808080"/>
                    <w:spacing w:val="2"/>
                    <w:w w:val="100"/>
                    <w:position w:val="1"/>
                    <w:sz w:val="16"/>
                    <w:szCs w:val="16"/>
                  </w:rPr>
                  <w:t>J</w:t>
                </w:r>
                <w:r>
                  <w:rPr>
                    <w:rFonts w:cs="Calibri" w:hAnsi="Calibri" w:eastAsia="Calibri" w:ascii="Calibri"/>
                    <w:b/>
                    <w:color w:val="808080"/>
                    <w:spacing w:val="-1"/>
                    <w:w w:val="100"/>
                    <w:position w:val="1"/>
                    <w:sz w:val="16"/>
                    <w:szCs w:val="16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808080"/>
                    <w:spacing w:val="2"/>
                    <w:w w:val="100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808080"/>
                    <w:spacing w:val="0"/>
                    <w:w w:val="100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image" Target="media/image3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